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6E31">
      <w:pPr>
        <w:spacing w:before="100" w:beforeLines="0" w:after="100" w:afterLines="0"/>
        <w:jc w:val="center"/>
        <w:rPr>
          <w:rFonts w:hint="eastAsia" w:ascii="宋体" w:hAnsi="宋体"/>
          <w:sz w:val="32"/>
          <w:szCs w:val="32"/>
          <w:lang w:val="zh-CN"/>
        </w:rPr>
      </w:pPr>
      <w:bookmarkStart w:id="0" w:name="_GoBack"/>
      <w:bookmarkEnd w:id="0"/>
    </w:p>
    <w:p w14:paraId="5C585D9F">
      <w:pPr>
        <w:spacing w:before="100" w:beforeLines="0" w:after="100" w:afterLines="0"/>
        <w:jc w:val="center"/>
        <w:rPr>
          <w:rFonts w:hint="eastAsia" w:ascii="宋体" w:hAnsi="宋体"/>
          <w:sz w:val="32"/>
          <w:szCs w:val="32"/>
          <w:lang w:val="zh-CN"/>
        </w:rPr>
      </w:pPr>
    </w:p>
    <w:p w14:paraId="17371022">
      <w:pPr>
        <w:spacing w:before="100" w:beforeLines="0" w:after="100" w:afterLines="0"/>
        <w:jc w:val="center"/>
        <w:rPr>
          <w:rFonts w:hint="eastAsia" w:ascii="宋体" w:hAnsi="宋体"/>
          <w:sz w:val="32"/>
          <w:szCs w:val="32"/>
          <w:lang w:val="zh-CN"/>
        </w:rPr>
      </w:pPr>
    </w:p>
    <w:p w14:paraId="24219ECA">
      <w:pPr>
        <w:spacing w:before="100" w:beforeLines="0" w:after="100" w:afterLines="0"/>
        <w:jc w:val="center"/>
        <w:rPr>
          <w:rFonts w:hint="eastAsia" w:ascii="宋体" w:hAnsi="宋体"/>
          <w:sz w:val="32"/>
          <w:szCs w:val="32"/>
          <w:lang w:val="zh-CN"/>
        </w:rPr>
      </w:pPr>
    </w:p>
    <w:p w14:paraId="360D34EB">
      <w:pPr>
        <w:spacing w:before="100" w:beforeLines="0" w:after="100" w:afterLines="0"/>
        <w:jc w:val="both"/>
        <w:rPr>
          <w:rFonts w:hint="eastAsia" w:ascii="宋体" w:hAnsi="宋体"/>
          <w:sz w:val="32"/>
          <w:szCs w:val="32"/>
          <w:lang w:val="zh-CN"/>
        </w:rPr>
      </w:pPr>
    </w:p>
    <w:p w14:paraId="213B46D6">
      <w:pPr>
        <w:spacing w:before="100" w:beforeLines="0" w:after="100" w:afterLines="0"/>
        <w:jc w:val="center"/>
        <w:rPr>
          <w:rFonts w:hint="eastAsia" w:ascii="宋体" w:hAnsi="宋体"/>
          <w:sz w:val="32"/>
          <w:szCs w:val="32"/>
          <w:lang w:val="zh-CN"/>
        </w:rPr>
      </w:pPr>
    </w:p>
    <w:p w14:paraId="2F908EE1">
      <w:pPr>
        <w:spacing w:before="100" w:beforeLines="0" w:after="100" w:afterLines="0"/>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w:t>
      </w:r>
      <w:r>
        <w:rPr>
          <w:rFonts w:ascii="方正小标宋简体" w:hAnsi="方正小标宋简体" w:eastAsia="方正小标宋简体" w:cs="方正小标宋简体"/>
          <w:sz w:val="44"/>
          <w:szCs w:val="44"/>
          <w:lang w:val="zh-CN"/>
        </w:rPr>
        <w:t>4</w:t>
      </w:r>
      <w:r>
        <w:rPr>
          <w:rFonts w:hint="eastAsia" w:ascii="方正小标宋简体" w:hAnsi="方正小标宋简体" w:eastAsia="方正小标宋简体" w:cs="方正小标宋简体"/>
          <w:sz w:val="44"/>
          <w:szCs w:val="44"/>
          <w:lang w:val="zh-CN"/>
        </w:rPr>
        <w:t>年度</w:t>
      </w:r>
    </w:p>
    <w:p w14:paraId="3DE7EE81">
      <w:pPr>
        <w:spacing w:before="100" w:beforeLines="0" w:after="100" w:afterLines="0"/>
        <w:jc w:val="center"/>
        <w:rPr>
          <w:rFonts w:hint="eastAsia" w:ascii="方正小标宋简体" w:hAnsi="方正小标宋简体" w:eastAsia="方正小标宋简体" w:cs="方正小标宋简体"/>
          <w:sz w:val="44"/>
          <w:szCs w:val="44"/>
          <w:lang w:val="zh-CN" w:eastAsia="zh-CN" w:bidi="ar-SA"/>
        </w:rPr>
      </w:pPr>
      <w:r>
        <w:rPr>
          <w:rFonts w:hint="eastAsia" w:ascii="方正小标宋简体" w:hAnsi="方正小标宋简体" w:eastAsia="方正小标宋简体" w:cs="方正小标宋简体"/>
          <w:sz w:val="44"/>
          <w:szCs w:val="44"/>
          <w:lang w:val="zh-CN" w:eastAsia="zh-CN" w:bidi="ar-SA"/>
        </w:rPr>
        <w:t>白银市博物馆部门决算</w:t>
      </w:r>
    </w:p>
    <w:p w14:paraId="5B0A0D6B">
      <w:pPr>
        <w:spacing w:before="100" w:beforeLines="0" w:after="100" w:afterLines="0"/>
        <w:jc w:val="center"/>
        <w:rPr>
          <w:rFonts w:hint="eastAsia" w:ascii="宋体" w:hAnsi="宋体"/>
          <w:sz w:val="32"/>
          <w:szCs w:val="32"/>
          <w:lang w:val="zh-CN"/>
        </w:rPr>
      </w:pPr>
    </w:p>
    <w:p w14:paraId="729F12CA">
      <w:pPr>
        <w:spacing w:before="100" w:beforeLines="0" w:after="100" w:afterLines="0"/>
        <w:jc w:val="center"/>
        <w:rPr>
          <w:rFonts w:hint="eastAsia" w:ascii="宋体" w:hAnsi="宋体"/>
          <w:sz w:val="32"/>
          <w:szCs w:val="32"/>
          <w:lang w:val="zh-CN"/>
        </w:rPr>
      </w:pPr>
    </w:p>
    <w:p w14:paraId="088A0FC2">
      <w:pPr>
        <w:spacing w:before="100" w:beforeLines="0" w:after="100" w:afterLines="0"/>
        <w:jc w:val="center"/>
        <w:rPr>
          <w:rFonts w:hint="eastAsia" w:ascii="宋体" w:hAnsi="宋体"/>
          <w:sz w:val="32"/>
          <w:szCs w:val="32"/>
          <w:lang w:val="zh-CN"/>
        </w:rPr>
      </w:pPr>
    </w:p>
    <w:p w14:paraId="70DBB535">
      <w:pPr>
        <w:spacing w:before="100" w:beforeLines="0" w:after="100" w:afterLines="0"/>
        <w:jc w:val="center"/>
        <w:rPr>
          <w:rFonts w:hint="eastAsia" w:ascii="宋体" w:hAnsi="宋体"/>
          <w:sz w:val="32"/>
          <w:szCs w:val="32"/>
          <w:lang w:val="zh-CN"/>
        </w:rPr>
      </w:pPr>
    </w:p>
    <w:p w14:paraId="549E50D0">
      <w:pPr>
        <w:spacing w:before="100" w:beforeLines="0" w:after="100" w:afterLines="0"/>
        <w:jc w:val="center"/>
        <w:rPr>
          <w:rFonts w:hint="eastAsia" w:ascii="宋体" w:hAnsi="宋体"/>
          <w:sz w:val="32"/>
          <w:szCs w:val="32"/>
          <w:lang w:val="zh-CN"/>
        </w:rPr>
      </w:pPr>
    </w:p>
    <w:p w14:paraId="5A44B582">
      <w:pPr>
        <w:jc w:val="both"/>
        <w:rPr>
          <w:rFonts w:hint="eastAsia"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br w:type="page"/>
      </w:r>
    </w:p>
    <w:p w14:paraId="606120EF">
      <w:pPr>
        <w:jc w:val="center"/>
        <w:rPr>
          <w:rFonts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目</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CN"/>
        </w:rPr>
        <w:t>录</w:t>
      </w:r>
    </w:p>
    <w:p w14:paraId="4EC95C6D">
      <w:pPr>
        <w:spacing w:before="100" w:after="100"/>
        <w:jc w:val="center"/>
        <w:outlineLvl w:val="9"/>
        <w:rPr>
          <w:rFonts w:ascii="仿宋_GB2312" w:hAnsi="仿宋_GB2312" w:eastAsia="仿宋_GB2312" w:cs="仿宋_GB2312"/>
          <w:b/>
          <w:sz w:val="32"/>
          <w:szCs w:val="32"/>
          <w:lang w:val="zh-CN"/>
        </w:rPr>
      </w:pPr>
    </w:p>
    <w:p w14:paraId="18F71A19">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第一部分</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部门概况</w:t>
      </w:r>
    </w:p>
    <w:p w14:paraId="5FA5CBA2">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14:paraId="0BDEA282">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14:paraId="3C429FA6">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第二部分</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2024年度部门决算表</w:t>
      </w:r>
    </w:p>
    <w:p w14:paraId="154D6C22">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14:paraId="421C4C38">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14:paraId="71A15F7F">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14:paraId="65E9BBDE">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14:paraId="222F95D1">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14:paraId="48F707EC">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14:paraId="7E562207">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14:paraId="1932062D">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14:paraId="6E81872F">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14:paraId="3C3BA9D8">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第三部分</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2024年度部门决算情况说明</w:t>
      </w:r>
    </w:p>
    <w:p w14:paraId="0C49B3E1">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14:paraId="6DA209ED">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14:paraId="4E5F37FE">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14:paraId="4F65C725">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14:paraId="627175A9">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14:paraId="2CB1F1D8">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14:paraId="17C7A12E">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七、政府性基金预算财政拨款收支决算情况说明</w:t>
      </w:r>
    </w:p>
    <w:p w14:paraId="47A4B45F">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八、国有资本经营预算财政拨款支出情况说明</w:t>
      </w:r>
    </w:p>
    <w:p w14:paraId="7CE39D99">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九、财政拨款“三公”经费支出决算情况说明</w:t>
      </w:r>
    </w:p>
    <w:p w14:paraId="73344A4C">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十、机关运行经费支出情况说明</w:t>
      </w:r>
    </w:p>
    <w:p w14:paraId="58AC3573">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十一、政府采购支出情况说明</w:t>
      </w:r>
    </w:p>
    <w:p w14:paraId="08252944">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十二、国有资产占用情况说明</w:t>
      </w:r>
    </w:p>
    <w:p w14:paraId="01441AB4">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十三、其他需要说明的情况</w:t>
      </w:r>
    </w:p>
    <w:p w14:paraId="0F53427A">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第四部分</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预算绩效情况说明</w:t>
      </w:r>
    </w:p>
    <w:p w14:paraId="3DD9568D">
      <w:pPr>
        <w:spacing w:before="100" w:after="100"/>
        <w:jc w:val="both"/>
        <w:outlineLvl w:val="9"/>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第五部分</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名词解释</w:t>
      </w:r>
    </w:p>
    <w:p w14:paraId="2C1C23D2">
      <w:pPr>
        <w:jc w:val="both"/>
        <w:outlineLvl w:val="9"/>
        <w:rPr>
          <w:rFonts w:hint="eastAsia"/>
          <w:sz w:val="32"/>
          <w:szCs w:val="32"/>
          <w:lang w:val="zh-CN"/>
        </w:rPr>
      </w:pPr>
      <w:r>
        <w:rPr>
          <w:rFonts w:hint="eastAsia" w:ascii="宋体" w:hAnsi="宋体"/>
          <w:sz w:val="32"/>
          <w:szCs w:val="32"/>
          <w:lang w:val="zh-CN"/>
        </w:rPr>
        <w:br w:type="page"/>
      </w:r>
    </w:p>
    <w:p w14:paraId="1BDC91EC">
      <w:pPr>
        <w:spacing w:before="100" w:after="100"/>
        <w:jc w:val="center"/>
        <w:rPr>
          <w:rFonts w:hint="eastAsia" w:ascii="方正小标宋简体" w:hAnsi="方正小标宋简体" w:eastAsia="方正小标宋简体" w:cs="方正小标宋简体"/>
          <w:bCs/>
          <w:sz w:val="32"/>
          <w:szCs w:val="32"/>
          <w:lang w:val="zh-CN" w:eastAsia="zh-CN" w:bidi="ar-SA"/>
        </w:rPr>
      </w:pPr>
      <w:r>
        <w:rPr>
          <w:rFonts w:hint="eastAsia" w:ascii="方正小标宋简体" w:hAnsi="方正小标宋简体" w:eastAsia="方正小标宋简体" w:cs="方正小标宋简体"/>
          <w:bCs/>
          <w:sz w:val="32"/>
          <w:szCs w:val="32"/>
          <w:lang w:val="zh-CN" w:eastAsia="zh-CN" w:bidi="ar-SA"/>
        </w:rPr>
        <w:t>第一部分</w:t>
      </w:r>
      <w:r>
        <w:rPr>
          <w:rFonts w:hint="eastAsia" w:ascii="方正小标宋简体" w:hAnsi="方正小标宋简体" w:eastAsia="方正小标宋简体" w:cs="方正小标宋简体"/>
          <w:bCs/>
          <w:sz w:val="32"/>
          <w:szCs w:val="32"/>
          <w:lang w:val="en-US" w:eastAsia="zh-CN" w:bidi="ar-SA"/>
        </w:rPr>
        <w:t xml:space="preserve"> </w:t>
      </w:r>
      <w:r>
        <w:rPr>
          <w:rFonts w:hint="eastAsia" w:ascii="方正小标宋简体" w:hAnsi="方正小标宋简体" w:eastAsia="方正小标宋简体" w:cs="方正小标宋简体"/>
          <w:bCs/>
          <w:sz w:val="32"/>
          <w:szCs w:val="32"/>
          <w:lang w:val="zh-CN" w:eastAsia="zh-CN" w:bidi="ar-SA"/>
        </w:rPr>
        <w:t>部门概况</w:t>
      </w:r>
    </w:p>
    <w:p w14:paraId="5EA017E1">
      <w:pPr>
        <w:spacing w:before="100" w:after="100"/>
        <w:jc w:val="both"/>
        <w:rPr>
          <w:rFonts w:ascii="黑体" w:hAnsi="黑体" w:eastAsia="黑体" w:cs="黑体"/>
          <w:sz w:val="32"/>
          <w:szCs w:val="32"/>
          <w:lang w:val="zh-CN"/>
        </w:rPr>
      </w:pPr>
      <w:r>
        <w:rPr>
          <w:rFonts w:hint="eastAsia" w:ascii="黑体" w:hAnsi="黑体" w:eastAsia="黑体" w:cs="黑体"/>
          <w:sz w:val="32"/>
          <w:szCs w:val="32"/>
          <w:lang w:val="zh-CN"/>
        </w:rPr>
        <w:t>一、部门职责</w:t>
      </w:r>
    </w:p>
    <w:p w14:paraId="46D253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博物馆是以教育、研究和欣赏为目的，收藏、保护并向公众展示人类活动和自然环境的见证物，经登记管理机关依法登记的非盈利组织。主要职能：</w:t>
      </w:r>
      <w:r>
        <w:rPr>
          <w:rFonts w:hint="eastAsia" w:ascii="仿宋_GB2312" w:hAnsi="仿宋_GB2312" w:eastAsia="仿宋_GB2312" w:cs="仿宋_GB2312"/>
          <w:i w:val="0"/>
          <w:caps w:val="0"/>
          <w:color w:val="333333"/>
          <w:spacing w:val="0"/>
          <w:sz w:val="32"/>
          <w:szCs w:val="32"/>
          <w:shd w:val="clear" w:color="auto" w:fill="FFFFFF"/>
          <w:lang w:val="en-US" w:eastAsia="zh-CN"/>
        </w:rPr>
        <w:t>1、具有社会教育和公共文化服务职能；2、具有对藏品保护及研究、拓展藏品征集的职能；3、为社会公众提供免费参观服务的职能；4、具有行业指导和专业服务的职能；5、具有博物馆文化产品开发的职能。</w:t>
      </w:r>
    </w:p>
    <w:p w14:paraId="1F32C777">
      <w:pPr>
        <w:spacing w:before="100" w:after="100"/>
        <w:jc w:val="both"/>
        <w:rPr>
          <w:rFonts w:ascii="黑体" w:hAnsi="黑体" w:eastAsia="黑体" w:cs="黑体"/>
          <w:sz w:val="32"/>
          <w:szCs w:val="32"/>
          <w:lang w:val="zh-CN"/>
        </w:rPr>
      </w:pPr>
      <w:r>
        <w:rPr>
          <w:rFonts w:hint="eastAsia" w:ascii="黑体" w:hAnsi="黑体" w:eastAsia="黑体" w:cs="黑体"/>
          <w:sz w:val="32"/>
          <w:szCs w:val="32"/>
          <w:lang w:val="zh-CN"/>
        </w:rPr>
        <w:t>二、机构设置</w:t>
      </w:r>
    </w:p>
    <w:p w14:paraId="4F1EF5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白银市博物馆是市政府举办的一类公共文化事业单位，</w:t>
      </w:r>
      <w:r>
        <w:rPr>
          <w:rFonts w:hint="eastAsia" w:ascii="仿宋_GB2312" w:hAnsi="仿宋_GB2312" w:eastAsia="仿宋_GB2312" w:cs="仿宋_GB2312"/>
          <w:i w:val="0"/>
          <w:caps w:val="0"/>
          <w:color w:val="333333"/>
          <w:spacing w:val="0"/>
          <w:sz w:val="32"/>
          <w:szCs w:val="32"/>
          <w:shd w:val="clear" w:color="auto" w:fill="FFFFFF"/>
          <w:lang w:val="en-US" w:eastAsia="zh-CN"/>
        </w:rPr>
        <w:t>隶属白银市文化广电和旅游局。属国家二级免费开放博物馆，内设五部一室，分别为办公室、历史研究部、陈列展览部、宣教部、藏品部、安全保卫部,代管理市文物保护中心，编制人数21人，实有人数19人。</w:t>
      </w:r>
    </w:p>
    <w:p w14:paraId="5EFFF8A8">
      <w:pPr>
        <w:spacing w:before="100" w:after="100"/>
        <w:jc w:val="center"/>
        <w:rPr>
          <w:rFonts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第二部分</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CN"/>
        </w:rPr>
        <w:t>2024年度部门决算表</w:t>
      </w:r>
    </w:p>
    <w:p w14:paraId="0789DFDB">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1D9FE4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18C8C9C5">
            <w:pPr>
              <w:jc w:val="right"/>
            </w:pPr>
            <w:r>
              <w:rPr>
                <w:rFonts w:ascii="宋体" w:hAnsi="宋体" w:eastAsia="宋体" w:cs="宋体"/>
                <w:sz w:val="20"/>
              </w:rPr>
              <w:t>公开01表</w:t>
            </w:r>
          </w:p>
        </w:tc>
      </w:tr>
      <w:tr w14:paraId="7C49B3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320" w:type="dxa"/>
            <w:tcBorders>
              <w:tl2br w:val="nil"/>
              <w:tr2bl w:val="nil"/>
            </w:tcBorders>
            <w:noWrap w:val="0"/>
            <w:vAlign w:val="top"/>
          </w:tcPr>
          <w:p w14:paraId="45F5B62A">
            <w:pPr>
              <w:jc w:val="left"/>
            </w:pPr>
            <w:r>
              <w:rPr>
                <w:rFonts w:ascii="宋体" w:hAnsi="宋体" w:eastAsia="宋体" w:cs="宋体"/>
                <w:sz w:val="20"/>
              </w:rPr>
              <w:t>单位：白银市博物馆</w:t>
            </w:r>
          </w:p>
        </w:tc>
        <w:tc>
          <w:tcPr>
            <w:tcW w:w="2000" w:type="dxa"/>
            <w:tcBorders>
              <w:tl2br w:val="nil"/>
              <w:tr2bl w:val="nil"/>
            </w:tcBorders>
            <w:noWrap w:val="0"/>
            <w:vAlign w:val="top"/>
          </w:tcPr>
          <w:p w14:paraId="606607B0">
            <w:pPr>
              <w:jc w:val="center"/>
            </w:pPr>
            <w:r>
              <w:rPr>
                <w:rFonts w:ascii="宋体" w:hAnsi="宋体" w:eastAsia="宋体" w:cs="宋体"/>
                <w:sz w:val="20"/>
              </w:rPr>
              <w:t>2024年度</w:t>
            </w:r>
          </w:p>
        </w:tc>
        <w:tc>
          <w:tcPr>
            <w:tcW w:w="3320" w:type="dxa"/>
            <w:tcBorders>
              <w:tl2br w:val="nil"/>
              <w:tr2bl w:val="nil"/>
            </w:tcBorders>
            <w:noWrap w:val="0"/>
            <w:vAlign w:val="top"/>
          </w:tcPr>
          <w:p w14:paraId="01B407FD">
            <w:pPr>
              <w:jc w:val="right"/>
            </w:pPr>
            <w:r>
              <w:rPr>
                <w:rFonts w:ascii="宋体" w:hAnsi="宋体" w:eastAsia="宋体" w:cs="宋体"/>
                <w:sz w:val="20"/>
              </w:rPr>
              <w:t>金额单位：万元</w:t>
            </w:r>
          </w:p>
        </w:tc>
      </w:tr>
    </w:tbl>
    <w:p w14:paraId="6E253420">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580"/>
        <w:gridCol w:w="360"/>
        <w:gridCol w:w="1380"/>
        <w:gridCol w:w="2580"/>
        <w:gridCol w:w="360"/>
        <w:gridCol w:w="1380"/>
      </w:tblGrid>
      <w:tr w14:paraId="08BFC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76" w:hRule="exact"/>
          <w:jc w:val="center"/>
        </w:trPr>
        <w:tc>
          <w:tcPr>
            <w:tcW w:w="2580" w:type="dxa"/>
            <w:gridSpan w:val="3"/>
            <w:noWrap w:val="0"/>
            <w:vAlign w:val="center"/>
          </w:tcPr>
          <w:p w14:paraId="68CFBA85">
            <w:pPr>
              <w:jc w:val="center"/>
            </w:pPr>
            <w:r>
              <w:rPr>
                <w:rFonts w:ascii="宋体" w:hAnsi="宋体" w:eastAsia="宋体" w:cs="宋体"/>
                <w:b w:val="0"/>
                <w:i w:val="0"/>
                <w:color w:val="000000"/>
                <w:sz w:val="13"/>
              </w:rPr>
              <w:t>收入</w:t>
            </w:r>
          </w:p>
        </w:tc>
        <w:tc>
          <w:tcPr>
            <w:tcW w:w="2580" w:type="dxa"/>
            <w:gridSpan w:val="3"/>
            <w:noWrap w:val="0"/>
            <w:vAlign w:val="center"/>
          </w:tcPr>
          <w:p w14:paraId="4FF79E28">
            <w:pPr>
              <w:jc w:val="center"/>
            </w:pPr>
            <w:r>
              <w:rPr>
                <w:rFonts w:ascii="宋体" w:hAnsi="宋体" w:eastAsia="宋体" w:cs="宋体"/>
                <w:b w:val="0"/>
                <w:i w:val="0"/>
                <w:color w:val="000000"/>
                <w:sz w:val="13"/>
              </w:rPr>
              <w:t>支出</w:t>
            </w:r>
          </w:p>
        </w:tc>
      </w:tr>
      <w:tr w14:paraId="3D113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678AA369">
            <w:pPr>
              <w:jc w:val="center"/>
            </w:pPr>
            <w:r>
              <w:rPr>
                <w:rFonts w:ascii="宋体" w:hAnsi="宋体" w:eastAsia="宋体" w:cs="宋体"/>
                <w:b w:val="0"/>
                <w:i w:val="0"/>
                <w:color w:val="000000"/>
                <w:sz w:val="13"/>
              </w:rPr>
              <w:t>项目</w:t>
            </w:r>
          </w:p>
        </w:tc>
        <w:tc>
          <w:tcPr>
            <w:tcW w:w="360" w:type="dxa"/>
            <w:tcBorders>
              <w:tl2br w:val="nil"/>
              <w:tr2bl w:val="nil"/>
            </w:tcBorders>
            <w:noWrap w:val="0"/>
            <w:vAlign w:val="center"/>
          </w:tcPr>
          <w:p w14:paraId="6E5A4D6B">
            <w:pPr>
              <w:jc w:val="center"/>
            </w:pPr>
            <w:r>
              <w:rPr>
                <w:rFonts w:ascii="宋体" w:hAnsi="宋体" w:eastAsia="宋体" w:cs="宋体"/>
                <w:b w:val="0"/>
                <w:i w:val="0"/>
                <w:color w:val="000000"/>
                <w:sz w:val="13"/>
              </w:rPr>
              <w:t>行次</w:t>
            </w:r>
          </w:p>
        </w:tc>
        <w:tc>
          <w:tcPr>
            <w:tcW w:w="1380" w:type="dxa"/>
            <w:tcBorders>
              <w:tl2br w:val="nil"/>
              <w:tr2bl w:val="nil"/>
            </w:tcBorders>
            <w:noWrap w:val="0"/>
            <w:vAlign w:val="center"/>
          </w:tcPr>
          <w:p w14:paraId="4B945E68">
            <w:pPr>
              <w:jc w:val="center"/>
            </w:pPr>
            <w:r>
              <w:rPr>
                <w:rFonts w:ascii="宋体" w:hAnsi="宋体" w:eastAsia="宋体" w:cs="宋体"/>
                <w:b w:val="0"/>
                <w:i w:val="0"/>
                <w:color w:val="000000"/>
                <w:sz w:val="13"/>
              </w:rPr>
              <w:t>金额</w:t>
            </w:r>
          </w:p>
        </w:tc>
        <w:tc>
          <w:tcPr>
            <w:tcW w:w="2580" w:type="dxa"/>
            <w:tcBorders>
              <w:tl2br w:val="nil"/>
              <w:tr2bl w:val="nil"/>
            </w:tcBorders>
            <w:noWrap w:val="0"/>
            <w:vAlign w:val="center"/>
          </w:tcPr>
          <w:p w14:paraId="69C5F124">
            <w:pPr>
              <w:jc w:val="center"/>
            </w:pPr>
            <w:r>
              <w:rPr>
                <w:rFonts w:ascii="宋体" w:hAnsi="宋体" w:eastAsia="宋体" w:cs="宋体"/>
                <w:b w:val="0"/>
                <w:i w:val="0"/>
                <w:color w:val="000000"/>
                <w:sz w:val="13"/>
              </w:rPr>
              <w:t>项目</w:t>
            </w:r>
          </w:p>
        </w:tc>
        <w:tc>
          <w:tcPr>
            <w:tcW w:w="360" w:type="dxa"/>
            <w:tcBorders>
              <w:tl2br w:val="nil"/>
              <w:tr2bl w:val="nil"/>
            </w:tcBorders>
            <w:noWrap w:val="0"/>
            <w:vAlign w:val="center"/>
          </w:tcPr>
          <w:p w14:paraId="1EFBE67F">
            <w:pPr>
              <w:jc w:val="center"/>
            </w:pPr>
            <w:r>
              <w:rPr>
                <w:rFonts w:ascii="宋体" w:hAnsi="宋体" w:eastAsia="宋体" w:cs="宋体"/>
                <w:b w:val="0"/>
                <w:i w:val="0"/>
                <w:color w:val="000000"/>
                <w:sz w:val="13"/>
              </w:rPr>
              <w:t>行次</w:t>
            </w:r>
          </w:p>
        </w:tc>
        <w:tc>
          <w:tcPr>
            <w:tcW w:w="1380" w:type="dxa"/>
            <w:tcBorders>
              <w:tl2br w:val="nil"/>
              <w:tr2bl w:val="nil"/>
            </w:tcBorders>
            <w:noWrap w:val="0"/>
            <w:vAlign w:val="center"/>
          </w:tcPr>
          <w:p w14:paraId="7714FF10">
            <w:pPr>
              <w:jc w:val="center"/>
            </w:pPr>
            <w:r>
              <w:rPr>
                <w:rFonts w:ascii="宋体" w:hAnsi="宋体" w:eastAsia="宋体" w:cs="宋体"/>
                <w:b w:val="0"/>
                <w:i w:val="0"/>
                <w:color w:val="000000"/>
                <w:sz w:val="13"/>
              </w:rPr>
              <w:t>金额</w:t>
            </w:r>
          </w:p>
        </w:tc>
      </w:tr>
      <w:tr w14:paraId="62716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78CB565C">
            <w:pPr>
              <w:jc w:val="center"/>
            </w:pPr>
            <w:r>
              <w:rPr>
                <w:rFonts w:ascii="宋体" w:hAnsi="宋体" w:eastAsia="宋体" w:cs="宋体"/>
                <w:b w:val="0"/>
                <w:i w:val="0"/>
                <w:color w:val="000000"/>
                <w:sz w:val="13"/>
              </w:rPr>
              <w:t>栏次</w:t>
            </w:r>
          </w:p>
        </w:tc>
        <w:tc>
          <w:tcPr>
            <w:tcW w:w="360" w:type="dxa"/>
            <w:tcBorders>
              <w:tl2br w:val="nil"/>
              <w:tr2bl w:val="nil"/>
            </w:tcBorders>
            <w:noWrap w:val="0"/>
            <w:vAlign w:val="center"/>
          </w:tcPr>
          <w:p w14:paraId="6274E2E4">
            <w:pPr>
              <w:jc w:val="both"/>
            </w:pPr>
          </w:p>
        </w:tc>
        <w:tc>
          <w:tcPr>
            <w:tcW w:w="1380" w:type="dxa"/>
            <w:tcBorders>
              <w:tl2br w:val="nil"/>
              <w:tr2bl w:val="nil"/>
            </w:tcBorders>
            <w:noWrap w:val="0"/>
            <w:vAlign w:val="center"/>
          </w:tcPr>
          <w:p w14:paraId="6DFBFD32">
            <w:pPr>
              <w:jc w:val="center"/>
            </w:pPr>
            <w:r>
              <w:rPr>
                <w:rFonts w:ascii="宋体" w:hAnsi="宋体" w:eastAsia="宋体" w:cs="宋体"/>
                <w:b w:val="0"/>
                <w:i w:val="0"/>
                <w:color w:val="000000"/>
                <w:sz w:val="13"/>
              </w:rPr>
              <w:t>1</w:t>
            </w:r>
          </w:p>
        </w:tc>
        <w:tc>
          <w:tcPr>
            <w:tcW w:w="2580" w:type="dxa"/>
            <w:tcBorders>
              <w:tl2br w:val="nil"/>
              <w:tr2bl w:val="nil"/>
            </w:tcBorders>
            <w:noWrap w:val="0"/>
            <w:vAlign w:val="center"/>
          </w:tcPr>
          <w:p w14:paraId="74ED5678">
            <w:pPr>
              <w:jc w:val="center"/>
            </w:pPr>
            <w:r>
              <w:rPr>
                <w:rFonts w:ascii="宋体" w:hAnsi="宋体" w:eastAsia="宋体" w:cs="宋体"/>
                <w:b w:val="0"/>
                <w:i w:val="0"/>
                <w:color w:val="000000"/>
                <w:sz w:val="13"/>
              </w:rPr>
              <w:t>栏次</w:t>
            </w:r>
          </w:p>
        </w:tc>
        <w:tc>
          <w:tcPr>
            <w:tcW w:w="360" w:type="dxa"/>
            <w:tcBorders>
              <w:tl2br w:val="nil"/>
              <w:tr2bl w:val="nil"/>
            </w:tcBorders>
            <w:noWrap w:val="0"/>
            <w:vAlign w:val="center"/>
          </w:tcPr>
          <w:p w14:paraId="34BA0F9D">
            <w:pPr>
              <w:jc w:val="both"/>
            </w:pPr>
          </w:p>
        </w:tc>
        <w:tc>
          <w:tcPr>
            <w:tcW w:w="1380" w:type="dxa"/>
            <w:tcBorders>
              <w:tl2br w:val="nil"/>
              <w:tr2bl w:val="nil"/>
            </w:tcBorders>
            <w:noWrap w:val="0"/>
            <w:vAlign w:val="center"/>
          </w:tcPr>
          <w:p w14:paraId="384D0128">
            <w:pPr>
              <w:jc w:val="center"/>
            </w:pPr>
            <w:r>
              <w:rPr>
                <w:rFonts w:ascii="宋体" w:hAnsi="宋体" w:eastAsia="宋体" w:cs="宋体"/>
                <w:b w:val="0"/>
                <w:i w:val="0"/>
                <w:color w:val="000000"/>
                <w:sz w:val="13"/>
              </w:rPr>
              <w:t>2</w:t>
            </w:r>
          </w:p>
        </w:tc>
      </w:tr>
      <w:tr w14:paraId="6EBC5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12D39249">
            <w:pPr>
              <w:jc w:val="left"/>
            </w:pPr>
            <w:r>
              <w:rPr>
                <w:rFonts w:ascii="宋体" w:hAnsi="宋体" w:eastAsia="宋体" w:cs="宋体"/>
                <w:b w:val="0"/>
                <w:i w:val="0"/>
                <w:color w:val="000000"/>
                <w:sz w:val="13"/>
              </w:rPr>
              <w:t>一、一般公共预算财政拨款收入</w:t>
            </w:r>
          </w:p>
        </w:tc>
        <w:tc>
          <w:tcPr>
            <w:tcW w:w="360" w:type="dxa"/>
            <w:tcBorders>
              <w:tl2br w:val="nil"/>
              <w:tr2bl w:val="nil"/>
            </w:tcBorders>
            <w:noWrap w:val="0"/>
            <w:vAlign w:val="center"/>
          </w:tcPr>
          <w:p w14:paraId="31F795E0">
            <w:pPr>
              <w:jc w:val="center"/>
            </w:pPr>
            <w:r>
              <w:rPr>
                <w:rFonts w:ascii="宋体" w:hAnsi="宋体" w:eastAsia="宋体" w:cs="宋体"/>
                <w:b w:val="0"/>
                <w:i w:val="0"/>
                <w:color w:val="000000"/>
                <w:sz w:val="13"/>
              </w:rPr>
              <w:t>1</w:t>
            </w:r>
          </w:p>
        </w:tc>
        <w:tc>
          <w:tcPr>
            <w:tcW w:w="1380" w:type="dxa"/>
            <w:tcBorders>
              <w:tl2br w:val="nil"/>
              <w:tr2bl w:val="nil"/>
            </w:tcBorders>
            <w:noWrap w:val="0"/>
            <w:vAlign w:val="center"/>
          </w:tcPr>
          <w:p w14:paraId="31224005">
            <w:pPr>
              <w:jc w:val="right"/>
            </w:pPr>
            <w:r>
              <w:rPr>
                <w:rFonts w:ascii="宋体" w:hAnsi="宋体" w:eastAsia="宋体" w:cs="宋体"/>
                <w:b w:val="0"/>
                <w:i w:val="0"/>
                <w:color w:val="000000"/>
                <w:sz w:val="13"/>
              </w:rPr>
              <w:t>636.98</w:t>
            </w:r>
          </w:p>
        </w:tc>
        <w:tc>
          <w:tcPr>
            <w:tcW w:w="2580" w:type="dxa"/>
            <w:tcBorders>
              <w:tl2br w:val="nil"/>
              <w:tr2bl w:val="nil"/>
            </w:tcBorders>
            <w:noWrap w:val="0"/>
            <w:vAlign w:val="center"/>
          </w:tcPr>
          <w:p w14:paraId="0330317E">
            <w:pPr>
              <w:jc w:val="left"/>
            </w:pPr>
            <w:r>
              <w:rPr>
                <w:rFonts w:ascii="宋体" w:hAnsi="宋体" w:eastAsia="宋体" w:cs="宋体"/>
                <w:b w:val="0"/>
                <w:i w:val="0"/>
                <w:color w:val="000000"/>
                <w:sz w:val="13"/>
              </w:rPr>
              <w:t>一、一般公共服务支出</w:t>
            </w:r>
          </w:p>
        </w:tc>
        <w:tc>
          <w:tcPr>
            <w:tcW w:w="360" w:type="dxa"/>
            <w:tcBorders>
              <w:tl2br w:val="nil"/>
              <w:tr2bl w:val="nil"/>
            </w:tcBorders>
            <w:noWrap w:val="0"/>
            <w:vAlign w:val="center"/>
          </w:tcPr>
          <w:p w14:paraId="1DEF9315">
            <w:pPr>
              <w:jc w:val="center"/>
            </w:pPr>
            <w:r>
              <w:rPr>
                <w:rFonts w:ascii="宋体" w:hAnsi="宋体" w:eastAsia="宋体" w:cs="宋体"/>
                <w:b w:val="0"/>
                <w:i w:val="0"/>
                <w:color w:val="000000"/>
                <w:sz w:val="13"/>
              </w:rPr>
              <w:t>31</w:t>
            </w:r>
          </w:p>
        </w:tc>
        <w:tc>
          <w:tcPr>
            <w:tcW w:w="1380" w:type="dxa"/>
            <w:tcBorders>
              <w:tl2br w:val="nil"/>
              <w:tr2bl w:val="nil"/>
            </w:tcBorders>
            <w:noWrap w:val="0"/>
            <w:vAlign w:val="center"/>
          </w:tcPr>
          <w:p w14:paraId="0AC8CEF2">
            <w:pPr>
              <w:jc w:val="right"/>
            </w:pPr>
            <w:r>
              <w:rPr>
                <w:rFonts w:ascii="宋体" w:hAnsi="宋体" w:eastAsia="宋体" w:cs="宋体"/>
                <w:b w:val="0"/>
                <w:i w:val="0"/>
                <w:color w:val="000000"/>
                <w:sz w:val="13"/>
              </w:rPr>
              <w:t>0.37</w:t>
            </w:r>
          </w:p>
        </w:tc>
      </w:tr>
      <w:tr w14:paraId="08FD1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E0827AE">
            <w:pPr>
              <w:jc w:val="left"/>
            </w:pPr>
            <w:r>
              <w:rPr>
                <w:rFonts w:ascii="宋体" w:hAnsi="宋体" w:eastAsia="宋体" w:cs="宋体"/>
                <w:b w:val="0"/>
                <w:i w:val="0"/>
                <w:color w:val="000000"/>
                <w:sz w:val="13"/>
              </w:rPr>
              <w:t>二、政府性基金预算财政拨款收入</w:t>
            </w:r>
          </w:p>
        </w:tc>
        <w:tc>
          <w:tcPr>
            <w:tcW w:w="360" w:type="dxa"/>
            <w:tcBorders>
              <w:tl2br w:val="nil"/>
              <w:tr2bl w:val="nil"/>
            </w:tcBorders>
            <w:noWrap w:val="0"/>
            <w:vAlign w:val="center"/>
          </w:tcPr>
          <w:p w14:paraId="1907F87F">
            <w:pPr>
              <w:jc w:val="center"/>
            </w:pPr>
            <w:r>
              <w:rPr>
                <w:rFonts w:ascii="宋体" w:hAnsi="宋体" w:eastAsia="宋体" w:cs="宋体"/>
                <w:b w:val="0"/>
                <w:i w:val="0"/>
                <w:color w:val="000000"/>
                <w:sz w:val="13"/>
              </w:rPr>
              <w:t>2</w:t>
            </w:r>
          </w:p>
        </w:tc>
        <w:tc>
          <w:tcPr>
            <w:tcW w:w="1380" w:type="dxa"/>
            <w:tcBorders>
              <w:tl2br w:val="nil"/>
              <w:tr2bl w:val="nil"/>
            </w:tcBorders>
            <w:noWrap w:val="0"/>
            <w:vAlign w:val="center"/>
          </w:tcPr>
          <w:p w14:paraId="28CA44F0">
            <w:pPr>
              <w:jc w:val="both"/>
            </w:pPr>
          </w:p>
        </w:tc>
        <w:tc>
          <w:tcPr>
            <w:tcW w:w="2580" w:type="dxa"/>
            <w:tcBorders>
              <w:tl2br w:val="nil"/>
              <w:tr2bl w:val="nil"/>
            </w:tcBorders>
            <w:noWrap w:val="0"/>
            <w:vAlign w:val="center"/>
          </w:tcPr>
          <w:p w14:paraId="251F13CC">
            <w:pPr>
              <w:jc w:val="left"/>
            </w:pPr>
            <w:r>
              <w:rPr>
                <w:rFonts w:ascii="宋体" w:hAnsi="宋体" w:eastAsia="宋体" w:cs="宋体"/>
                <w:b w:val="0"/>
                <w:i w:val="0"/>
                <w:color w:val="000000"/>
                <w:sz w:val="13"/>
              </w:rPr>
              <w:t>二、外交支出</w:t>
            </w:r>
          </w:p>
        </w:tc>
        <w:tc>
          <w:tcPr>
            <w:tcW w:w="360" w:type="dxa"/>
            <w:tcBorders>
              <w:tl2br w:val="nil"/>
              <w:tr2bl w:val="nil"/>
            </w:tcBorders>
            <w:noWrap w:val="0"/>
            <w:vAlign w:val="center"/>
          </w:tcPr>
          <w:p w14:paraId="0D8362B7">
            <w:pPr>
              <w:jc w:val="center"/>
            </w:pPr>
            <w:r>
              <w:rPr>
                <w:rFonts w:ascii="宋体" w:hAnsi="宋体" w:eastAsia="宋体" w:cs="宋体"/>
                <w:b w:val="0"/>
                <w:i w:val="0"/>
                <w:color w:val="000000"/>
                <w:sz w:val="13"/>
              </w:rPr>
              <w:t>32</w:t>
            </w:r>
          </w:p>
        </w:tc>
        <w:tc>
          <w:tcPr>
            <w:tcW w:w="1380" w:type="dxa"/>
            <w:tcBorders>
              <w:tl2br w:val="nil"/>
              <w:tr2bl w:val="nil"/>
            </w:tcBorders>
            <w:noWrap w:val="0"/>
            <w:vAlign w:val="center"/>
          </w:tcPr>
          <w:p w14:paraId="62D6D76E">
            <w:pPr>
              <w:jc w:val="both"/>
            </w:pPr>
          </w:p>
        </w:tc>
      </w:tr>
      <w:tr w14:paraId="6A092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CDA5BAE">
            <w:pPr>
              <w:jc w:val="left"/>
            </w:pPr>
            <w:r>
              <w:rPr>
                <w:rFonts w:ascii="宋体" w:hAnsi="宋体" w:eastAsia="宋体" w:cs="宋体"/>
                <w:b w:val="0"/>
                <w:i w:val="0"/>
                <w:color w:val="000000"/>
                <w:sz w:val="13"/>
              </w:rPr>
              <w:t>三、国有资本经营预算财政拨款收入</w:t>
            </w:r>
          </w:p>
        </w:tc>
        <w:tc>
          <w:tcPr>
            <w:tcW w:w="360" w:type="dxa"/>
            <w:tcBorders>
              <w:tl2br w:val="nil"/>
              <w:tr2bl w:val="nil"/>
            </w:tcBorders>
            <w:noWrap w:val="0"/>
            <w:vAlign w:val="center"/>
          </w:tcPr>
          <w:p w14:paraId="39C5C4EB">
            <w:pPr>
              <w:jc w:val="center"/>
            </w:pPr>
            <w:r>
              <w:rPr>
                <w:rFonts w:ascii="宋体" w:hAnsi="宋体" w:eastAsia="宋体" w:cs="宋体"/>
                <w:b w:val="0"/>
                <w:i w:val="0"/>
                <w:color w:val="000000"/>
                <w:sz w:val="13"/>
              </w:rPr>
              <w:t>3</w:t>
            </w:r>
          </w:p>
        </w:tc>
        <w:tc>
          <w:tcPr>
            <w:tcW w:w="1380" w:type="dxa"/>
            <w:tcBorders>
              <w:tl2br w:val="nil"/>
              <w:tr2bl w:val="nil"/>
            </w:tcBorders>
            <w:noWrap w:val="0"/>
            <w:vAlign w:val="center"/>
          </w:tcPr>
          <w:p w14:paraId="2FA18EEC">
            <w:pPr>
              <w:jc w:val="both"/>
            </w:pPr>
          </w:p>
        </w:tc>
        <w:tc>
          <w:tcPr>
            <w:tcW w:w="2580" w:type="dxa"/>
            <w:tcBorders>
              <w:tl2br w:val="nil"/>
              <w:tr2bl w:val="nil"/>
            </w:tcBorders>
            <w:noWrap w:val="0"/>
            <w:vAlign w:val="center"/>
          </w:tcPr>
          <w:p w14:paraId="7C49137F">
            <w:pPr>
              <w:jc w:val="left"/>
            </w:pPr>
            <w:r>
              <w:rPr>
                <w:rFonts w:ascii="宋体" w:hAnsi="宋体" w:eastAsia="宋体" w:cs="宋体"/>
                <w:b w:val="0"/>
                <w:i w:val="0"/>
                <w:color w:val="000000"/>
                <w:sz w:val="13"/>
              </w:rPr>
              <w:t>三、国防支出</w:t>
            </w:r>
          </w:p>
        </w:tc>
        <w:tc>
          <w:tcPr>
            <w:tcW w:w="360" w:type="dxa"/>
            <w:tcBorders>
              <w:tl2br w:val="nil"/>
              <w:tr2bl w:val="nil"/>
            </w:tcBorders>
            <w:noWrap w:val="0"/>
            <w:vAlign w:val="center"/>
          </w:tcPr>
          <w:p w14:paraId="3158E885">
            <w:pPr>
              <w:jc w:val="center"/>
            </w:pPr>
            <w:r>
              <w:rPr>
                <w:rFonts w:ascii="宋体" w:hAnsi="宋体" w:eastAsia="宋体" w:cs="宋体"/>
                <w:b w:val="0"/>
                <w:i w:val="0"/>
                <w:color w:val="000000"/>
                <w:sz w:val="13"/>
              </w:rPr>
              <w:t>33</w:t>
            </w:r>
          </w:p>
        </w:tc>
        <w:tc>
          <w:tcPr>
            <w:tcW w:w="1380" w:type="dxa"/>
            <w:tcBorders>
              <w:tl2br w:val="nil"/>
              <w:tr2bl w:val="nil"/>
            </w:tcBorders>
            <w:noWrap w:val="0"/>
            <w:vAlign w:val="center"/>
          </w:tcPr>
          <w:p w14:paraId="6FCADCBC">
            <w:pPr>
              <w:jc w:val="both"/>
            </w:pPr>
          </w:p>
        </w:tc>
      </w:tr>
      <w:tr w14:paraId="79073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4CFF21C0">
            <w:pPr>
              <w:jc w:val="left"/>
            </w:pPr>
            <w:r>
              <w:rPr>
                <w:rFonts w:ascii="宋体" w:hAnsi="宋体" w:eastAsia="宋体" w:cs="宋体"/>
                <w:b w:val="0"/>
                <w:i w:val="0"/>
                <w:color w:val="000000"/>
                <w:sz w:val="13"/>
              </w:rPr>
              <w:t>四、上级补助收入</w:t>
            </w:r>
          </w:p>
        </w:tc>
        <w:tc>
          <w:tcPr>
            <w:tcW w:w="360" w:type="dxa"/>
            <w:tcBorders>
              <w:tl2br w:val="nil"/>
              <w:tr2bl w:val="nil"/>
            </w:tcBorders>
            <w:noWrap w:val="0"/>
            <w:vAlign w:val="center"/>
          </w:tcPr>
          <w:p w14:paraId="6C499752">
            <w:pPr>
              <w:jc w:val="center"/>
            </w:pPr>
            <w:r>
              <w:rPr>
                <w:rFonts w:ascii="宋体" w:hAnsi="宋体" w:eastAsia="宋体" w:cs="宋体"/>
                <w:b w:val="0"/>
                <w:i w:val="0"/>
                <w:color w:val="000000"/>
                <w:sz w:val="13"/>
              </w:rPr>
              <w:t>4</w:t>
            </w:r>
          </w:p>
        </w:tc>
        <w:tc>
          <w:tcPr>
            <w:tcW w:w="1380" w:type="dxa"/>
            <w:tcBorders>
              <w:tl2br w:val="nil"/>
              <w:tr2bl w:val="nil"/>
            </w:tcBorders>
            <w:noWrap w:val="0"/>
            <w:vAlign w:val="center"/>
          </w:tcPr>
          <w:p w14:paraId="2A014C72">
            <w:pPr>
              <w:jc w:val="right"/>
            </w:pPr>
            <w:r>
              <w:rPr>
                <w:rFonts w:ascii="宋体" w:hAnsi="宋体" w:eastAsia="宋体" w:cs="宋体"/>
                <w:b w:val="0"/>
                <w:i w:val="0"/>
                <w:color w:val="000000"/>
                <w:sz w:val="13"/>
              </w:rPr>
              <w:t>0.00</w:t>
            </w:r>
          </w:p>
        </w:tc>
        <w:tc>
          <w:tcPr>
            <w:tcW w:w="2580" w:type="dxa"/>
            <w:tcBorders>
              <w:tl2br w:val="nil"/>
              <w:tr2bl w:val="nil"/>
            </w:tcBorders>
            <w:noWrap w:val="0"/>
            <w:vAlign w:val="center"/>
          </w:tcPr>
          <w:p w14:paraId="5E285AD1">
            <w:pPr>
              <w:jc w:val="left"/>
            </w:pPr>
            <w:r>
              <w:rPr>
                <w:rFonts w:ascii="宋体" w:hAnsi="宋体" w:eastAsia="宋体" w:cs="宋体"/>
                <w:b w:val="0"/>
                <w:i w:val="0"/>
                <w:color w:val="000000"/>
                <w:sz w:val="13"/>
              </w:rPr>
              <w:t>四、公共安全支出</w:t>
            </w:r>
          </w:p>
        </w:tc>
        <w:tc>
          <w:tcPr>
            <w:tcW w:w="360" w:type="dxa"/>
            <w:tcBorders>
              <w:tl2br w:val="nil"/>
              <w:tr2bl w:val="nil"/>
            </w:tcBorders>
            <w:noWrap w:val="0"/>
            <w:vAlign w:val="center"/>
          </w:tcPr>
          <w:p w14:paraId="32FB5B3C">
            <w:pPr>
              <w:jc w:val="center"/>
            </w:pPr>
            <w:r>
              <w:rPr>
                <w:rFonts w:ascii="宋体" w:hAnsi="宋体" w:eastAsia="宋体" w:cs="宋体"/>
                <w:b w:val="0"/>
                <w:i w:val="0"/>
                <w:color w:val="000000"/>
                <w:sz w:val="13"/>
              </w:rPr>
              <w:t>34</w:t>
            </w:r>
          </w:p>
        </w:tc>
        <w:tc>
          <w:tcPr>
            <w:tcW w:w="1380" w:type="dxa"/>
            <w:tcBorders>
              <w:tl2br w:val="nil"/>
              <w:tr2bl w:val="nil"/>
            </w:tcBorders>
            <w:noWrap w:val="0"/>
            <w:vAlign w:val="center"/>
          </w:tcPr>
          <w:p w14:paraId="21082600">
            <w:pPr>
              <w:jc w:val="both"/>
            </w:pPr>
          </w:p>
        </w:tc>
      </w:tr>
      <w:tr w14:paraId="0E812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AACCDB5">
            <w:pPr>
              <w:jc w:val="left"/>
            </w:pPr>
            <w:r>
              <w:rPr>
                <w:rFonts w:ascii="宋体" w:hAnsi="宋体" w:eastAsia="宋体" w:cs="宋体"/>
                <w:b w:val="0"/>
                <w:i w:val="0"/>
                <w:color w:val="000000"/>
                <w:sz w:val="13"/>
              </w:rPr>
              <w:t>五、事业收入</w:t>
            </w:r>
          </w:p>
        </w:tc>
        <w:tc>
          <w:tcPr>
            <w:tcW w:w="360" w:type="dxa"/>
            <w:tcBorders>
              <w:tl2br w:val="nil"/>
              <w:tr2bl w:val="nil"/>
            </w:tcBorders>
            <w:noWrap w:val="0"/>
            <w:vAlign w:val="center"/>
          </w:tcPr>
          <w:p w14:paraId="49C725C2">
            <w:pPr>
              <w:jc w:val="center"/>
            </w:pPr>
            <w:r>
              <w:rPr>
                <w:rFonts w:ascii="宋体" w:hAnsi="宋体" w:eastAsia="宋体" w:cs="宋体"/>
                <w:b w:val="0"/>
                <w:i w:val="0"/>
                <w:color w:val="000000"/>
                <w:sz w:val="13"/>
              </w:rPr>
              <w:t>5</w:t>
            </w:r>
          </w:p>
        </w:tc>
        <w:tc>
          <w:tcPr>
            <w:tcW w:w="1380" w:type="dxa"/>
            <w:tcBorders>
              <w:tl2br w:val="nil"/>
              <w:tr2bl w:val="nil"/>
            </w:tcBorders>
            <w:noWrap w:val="0"/>
            <w:vAlign w:val="center"/>
          </w:tcPr>
          <w:p w14:paraId="4C127CAF">
            <w:pPr>
              <w:jc w:val="right"/>
            </w:pPr>
            <w:r>
              <w:rPr>
                <w:rFonts w:ascii="宋体" w:hAnsi="宋体" w:eastAsia="宋体" w:cs="宋体"/>
                <w:b w:val="0"/>
                <w:i w:val="0"/>
                <w:color w:val="000000"/>
                <w:sz w:val="13"/>
              </w:rPr>
              <w:t>0.00</w:t>
            </w:r>
          </w:p>
        </w:tc>
        <w:tc>
          <w:tcPr>
            <w:tcW w:w="2580" w:type="dxa"/>
            <w:tcBorders>
              <w:tl2br w:val="nil"/>
              <w:tr2bl w:val="nil"/>
            </w:tcBorders>
            <w:noWrap w:val="0"/>
            <w:vAlign w:val="center"/>
          </w:tcPr>
          <w:p w14:paraId="102B219C">
            <w:pPr>
              <w:jc w:val="left"/>
            </w:pPr>
            <w:r>
              <w:rPr>
                <w:rFonts w:ascii="宋体" w:hAnsi="宋体" w:eastAsia="宋体" w:cs="宋体"/>
                <w:b w:val="0"/>
                <w:i w:val="0"/>
                <w:color w:val="000000"/>
                <w:sz w:val="13"/>
              </w:rPr>
              <w:t>五、教育支出</w:t>
            </w:r>
          </w:p>
        </w:tc>
        <w:tc>
          <w:tcPr>
            <w:tcW w:w="360" w:type="dxa"/>
            <w:tcBorders>
              <w:tl2br w:val="nil"/>
              <w:tr2bl w:val="nil"/>
            </w:tcBorders>
            <w:noWrap w:val="0"/>
            <w:vAlign w:val="center"/>
          </w:tcPr>
          <w:p w14:paraId="155C42C5">
            <w:pPr>
              <w:jc w:val="center"/>
            </w:pPr>
            <w:r>
              <w:rPr>
                <w:rFonts w:ascii="宋体" w:hAnsi="宋体" w:eastAsia="宋体" w:cs="宋体"/>
                <w:b w:val="0"/>
                <w:i w:val="0"/>
                <w:color w:val="000000"/>
                <w:sz w:val="13"/>
              </w:rPr>
              <w:t>35</w:t>
            </w:r>
          </w:p>
        </w:tc>
        <w:tc>
          <w:tcPr>
            <w:tcW w:w="1380" w:type="dxa"/>
            <w:tcBorders>
              <w:tl2br w:val="nil"/>
              <w:tr2bl w:val="nil"/>
            </w:tcBorders>
            <w:noWrap w:val="0"/>
            <w:vAlign w:val="center"/>
          </w:tcPr>
          <w:p w14:paraId="16AF600A">
            <w:pPr>
              <w:jc w:val="both"/>
            </w:pPr>
          </w:p>
        </w:tc>
      </w:tr>
      <w:tr w14:paraId="11213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7F27CD0C">
            <w:pPr>
              <w:jc w:val="left"/>
            </w:pPr>
            <w:r>
              <w:rPr>
                <w:rFonts w:ascii="宋体" w:hAnsi="宋体" w:eastAsia="宋体" w:cs="宋体"/>
                <w:b w:val="0"/>
                <w:i w:val="0"/>
                <w:color w:val="000000"/>
                <w:sz w:val="13"/>
              </w:rPr>
              <w:t>六、经营收入</w:t>
            </w:r>
          </w:p>
        </w:tc>
        <w:tc>
          <w:tcPr>
            <w:tcW w:w="360" w:type="dxa"/>
            <w:tcBorders>
              <w:tl2br w:val="nil"/>
              <w:tr2bl w:val="nil"/>
            </w:tcBorders>
            <w:noWrap w:val="0"/>
            <w:vAlign w:val="center"/>
          </w:tcPr>
          <w:p w14:paraId="2E55F276">
            <w:pPr>
              <w:jc w:val="center"/>
            </w:pPr>
            <w:r>
              <w:rPr>
                <w:rFonts w:ascii="宋体" w:hAnsi="宋体" w:eastAsia="宋体" w:cs="宋体"/>
                <w:b w:val="0"/>
                <w:i w:val="0"/>
                <w:color w:val="000000"/>
                <w:sz w:val="13"/>
              </w:rPr>
              <w:t>6</w:t>
            </w:r>
          </w:p>
        </w:tc>
        <w:tc>
          <w:tcPr>
            <w:tcW w:w="1380" w:type="dxa"/>
            <w:tcBorders>
              <w:tl2br w:val="nil"/>
              <w:tr2bl w:val="nil"/>
            </w:tcBorders>
            <w:noWrap w:val="0"/>
            <w:vAlign w:val="center"/>
          </w:tcPr>
          <w:p w14:paraId="284D6F04">
            <w:pPr>
              <w:jc w:val="right"/>
            </w:pPr>
            <w:r>
              <w:rPr>
                <w:rFonts w:ascii="宋体" w:hAnsi="宋体" w:eastAsia="宋体" w:cs="宋体"/>
                <w:b w:val="0"/>
                <w:i w:val="0"/>
                <w:color w:val="000000"/>
                <w:sz w:val="13"/>
              </w:rPr>
              <w:t>0.00</w:t>
            </w:r>
          </w:p>
        </w:tc>
        <w:tc>
          <w:tcPr>
            <w:tcW w:w="2580" w:type="dxa"/>
            <w:tcBorders>
              <w:tl2br w:val="nil"/>
              <w:tr2bl w:val="nil"/>
            </w:tcBorders>
            <w:noWrap w:val="0"/>
            <w:vAlign w:val="center"/>
          </w:tcPr>
          <w:p w14:paraId="3443C4C3">
            <w:pPr>
              <w:jc w:val="left"/>
            </w:pPr>
            <w:r>
              <w:rPr>
                <w:rFonts w:ascii="宋体" w:hAnsi="宋体" w:eastAsia="宋体" w:cs="宋体"/>
                <w:b w:val="0"/>
                <w:i w:val="0"/>
                <w:color w:val="000000"/>
                <w:sz w:val="13"/>
              </w:rPr>
              <w:t>六、科学技术支出</w:t>
            </w:r>
          </w:p>
        </w:tc>
        <w:tc>
          <w:tcPr>
            <w:tcW w:w="360" w:type="dxa"/>
            <w:tcBorders>
              <w:tl2br w:val="nil"/>
              <w:tr2bl w:val="nil"/>
            </w:tcBorders>
            <w:noWrap w:val="0"/>
            <w:vAlign w:val="center"/>
          </w:tcPr>
          <w:p w14:paraId="6E88F686">
            <w:pPr>
              <w:jc w:val="center"/>
            </w:pPr>
            <w:r>
              <w:rPr>
                <w:rFonts w:ascii="宋体" w:hAnsi="宋体" w:eastAsia="宋体" w:cs="宋体"/>
                <w:b w:val="0"/>
                <w:i w:val="0"/>
                <w:color w:val="000000"/>
                <w:sz w:val="13"/>
              </w:rPr>
              <w:t>36</w:t>
            </w:r>
          </w:p>
        </w:tc>
        <w:tc>
          <w:tcPr>
            <w:tcW w:w="1380" w:type="dxa"/>
            <w:tcBorders>
              <w:tl2br w:val="nil"/>
              <w:tr2bl w:val="nil"/>
            </w:tcBorders>
            <w:noWrap w:val="0"/>
            <w:vAlign w:val="center"/>
          </w:tcPr>
          <w:p w14:paraId="12AB1C96">
            <w:pPr>
              <w:jc w:val="both"/>
            </w:pPr>
          </w:p>
        </w:tc>
      </w:tr>
      <w:tr w14:paraId="0C5EB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B5D061C">
            <w:pPr>
              <w:jc w:val="left"/>
            </w:pPr>
            <w:r>
              <w:rPr>
                <w:rFonts w:ascii="宋体" w:hAnsi="宋体" w:eastAsia="宋体" w:cs="宋体"/>
                <w:b w:val="0"/>
                <w:i w:val="0"/>
                <w:color w:val="000000"/>
                <w:sz w:val="13"/>
              </w:rPr>
              <w:t>七、附属单位上缴收入</w:t>
            </w:r>
          </w:p>
        </w:tc>
        <w:tc>
          <w:tcPr>
            <w:tcW w:w="360" w:type="dxa"/>
            <w:tcBorders>
              <w:tl2br w:val="nil"/>
              <w:tr2bl w:val="nil"/>
            </w:tcBorders>
            <w:noWrap w:val="0"/>
            <w:vAlign w:val="center"/>
          </w:tcPr>
          <w:p w14:paraId="7647B9DC">
            <w:pPr>
              <w:jc w:val="center"/>
            </w:pPr>
            <w:r>
              <w:rPr>
                <w:rFonts w:ascii="宋体" w:hAnsi="宋体" w:eastAsia="宋体" w:cs="宋体"/>
                <w:b w:val="0"/>
                <w:i w:val="0"/>
                <w:color w:val="000000"/>
                <w:sz w:val="13"/>
              </w:rPr>
              <w:t>7</w:t>
            </w:r>
          </w:p>
        </w:tc>
        <w:tc>
          <w:tcPr>
            <w:tcW w:w="1380" w:type="dxa"/>
            <w:tcBorders>
              <w:tl2br w:val="nil"/>
              <w:tr2bl w:val="nil"/>
            </w:tcBorders>
            <w:noWrap w:val="0"/>
            <w:vAlign w:val="center"/>
          </w:tcPr>
          <w:p w14:paraId="353D259D">
            <w:pPr>
              <w:jc w:val="right"/>
            </w:pPr>
            <w:r>
              <w:rPr>
                <w:rFonts w:ascii="宋体" w:hAnsi="宋体" w:eastAsia="宋体" w:cs="宋体"/>
                <w:b w:val="0"/>
                <w:i w:val="0"/>
                <w:color w:val="000000"/>
                <w:sz w:val="13"/>
              </w:rPr>
              <w:t>0.00</w:t>
            </w:r>
          </w:p>
        </w:tc>
        <w:tc>
          <w:tcPr>
            <w:tcW w:w="2580" w:type="dxa"/>
            <w:tcBorders>
              <w:tl2br w:val="nil"/>
              <w:tr2bl w:val="nil"/>
            </w:tcBorders>
            <w:noWrap w:val="0"/>
            <w:vAlign w:val="center"/>
          </w:tcPr>
          <w:p w14:paraId="22F9E9E3">
            <w:pPr>
              <w:jc w:val="left"/>
            </w:pPr>
            <w:r>
              <w:rPr>
                <w:rFonts w:ascii="宋体" w:hAnsi="宋体" w:eastAsia="宋体" w:cs="宋体"/>
                <w:b w:val="0"/>
                <w:i w:val="0"/>
                <w:color w:val="000000"/>
                <w:sz w:val="13"/>
              </w:rPr>
              <w:t>七、文化旅游体育与传媒支出</w:t>
            </w:r>
          </w:p>
        </w:tc>
        <w:tc>
          <w:tcPr>
            <w:tcW w:w="360" w:type="dxa"/>
            <w:tcBorders>
              <w:tl2br w:val="nil"/>
              <w:tr2bl w:val="nil"/>
            </w:tcBorders>
            <w:noWrap w:val="0"/>
            <w:vAlign w:val="center"/>
          </w:tcPr>
          <w:p w14:paraId="55C9F3C2">
            <w:pPr>
              <w:jc w:val="center"/>
            </w:pPr>
            <w:r>
              <w:rPr>
                <w:rFonts w:ascii="宋体" w:hAnsi="宋体" w:eastAsia="宋体" w:cs="宋体"/>
                <w:b w:val="0"/>
                <w:i w:val="0"/>
                <w:color w:val="000000"/>
                <w:sz w:val="13"/>
              </w:rPr>
              <w:t>37</w:t>
            </w:r>
          </w:p>
        </w:tc>
        <w:tc>
          <w:tcPr>
            <w:tcW w:w="1380" w:type="dxa"/>
            <w:tcBorders>
              <w:tl2br w:val="nil"/>
              <w:tr2bl w:val="nil"/>
            </w:tcBorders>
            <w:noWrap w:val="0"/>
            <w:vAlign w:val="center"/>
          </w:tcPr>
          <w:p w14:paraId="7C8D9714">
            <w:pPr>
              <w:jc w:val="right"/>
            </w:pPr>
            <w:r>
              <w:rPr>
                <w:rFonts w:ascii="宋体" w:hAnsi="宋体" w:eastAsia="宋体" w:cs="宋体"/>
                <w:b w:val="0"/>
                <w:i w:val="0"/>
                <w:color w:val="000000"/>
                <w:sz w:val="13"/>
              </w:rPr>
              <w:t>578.87</w:t>
            </w:r>
          </w:p>
        </w:tc>
      </w:tr>
      <w:tr w14:paraId="5775A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00E391DE">
            <w:pPr>
              <w:jc w:val="left"/>
            </w:pPr>
            <w:r>
              <w:rPr>
                <w:rFonts w:ascii="宋体" w:hAnsi="宋体" w:eastAsia="宋体" w:cs="宋体"/>
                <w:b w:val="0"/>
                <w:i w:val="0"/>
                <w:color w:val="000000"/>
                <w:sz w:val="13"/>
              </w:rPr>
              <w:t>八、其他收入</w:t>
            </w:r>
          </w:p>
        </w:tc>
        <w:tc>
          <w:tcPr>
            <w:tcW w:w="360" w:type="dxa"/>
            <w:tcBorders>
              <w:tl2br w:val="nil"/>
              <w:tr2bl w:val="nil"/>
            </w:tcBorders>
            <w:noWrap w:val="0"/>
            <w:vAlign w:val="center"/>
          </w:tcPr>
          <w:p w14:paraId="08D05EC5">
            <w:pPr>
              <w:jc w:val="center"/>
            </w:pPr>
            <w:r>
              <w:rPr>
                <w:rFonts w:ascii="宋体" w:hAnsi="宋体" w:eastAsia="宋体" w:cs="宋体"/>
                <w:b w:val="0"/>
                <w:i w:val="0"/>
                <w:color w:val="000000"/>
                <w:sz w:val="13"/>
              </w:rPr>
              <w:t>8</w:t>
            </w:r>
          </w:p>
        </w:tc>
        <w:tc>
          <w:tcPr>
            <w:tcW w:w="1380" w:type="dxa"/>
            <w:tcBorders>
              <w:tl2br w:val="nil"/>
              <w:tr2bl w:val="nil"/>
            </w:tcBorders>
            <w:noWrap w:val="0"/>
            <w:vAlign w:val="center"/>
          </w:tcPr>
          <w:p w14:paraId="33413966">
            <w:pPr>
              <w:jc w:val="right"/>
            </w:pPr>
            <w:r>
              <w:rPr>
                <w:rFonts w:ascii="宋体" w:hAnsi="宋体" w:eastAsia="宋体" w:cs="宋体"/>
                <w:b w:val="0"/>
                <w:i w:val="0"/>
                <w:color w:val="000000"/>
                <w:sz w:val="13"/>
              </w:rPr>
              <w:t>10.00</w:t>
            </w:r>
          </w:p>
        </w:tc>
        <w:tc>
          <w:tcPr>
            <w:tcW w:w="2580" w:type="dxa"/>
            <w:tcBorders>
              <w:tl2br w:val="nil"/>
              <w:tr2bl w:val="nil"/>
            </w:tcBorders>
            <w:noWrap w:val="0"/>
            <w:vAlign w:val="center"/>
          </w:tcPr>
          <w:p w14:paraId="7333B53A">
            <w:pPr>
              <w:jc w:val="left"/>
            </w:pPr>
            <w:r>
              <w:rPr>
                <w:rFonts w:ascii="宋体" w:hAnsi="宋体" w:eastAsia="宋体" w:cs="宋体"/>
                <w:b w:val="0"/>
                <w:i w:val="0"/>
                <w:color w:val="000000"/>
                <w:sz w:val="13"/>
              </w:rPr>
              <w:t>八、社会保障和就业支出</w:t>
            </w:r>
          </w:p>
        </w:tc>
        <w:tc>
          <w:tcPr>
            <w:tcW w:w="360" w:type="dxa"/>
            <w:tcBorders>
              <w:tl2br w:val="nil"/>
              <w:tr2bl w:val="nil"/>
            </w:tcBorders>
            <w:noWrap w:val="0"/>
            <w:vAlign w:val="center"/>
          </w:tcPr>
          <w:p w14:paraId="135D80C2">
            <w:pPr>
              <w:jc w:val="center"/>
            </w:pPr>
            <w:r>
              <w:rPr>
                <w:rFonts w:ascii="宋体" w:hAnsi="宋体" w:eastAsia="宋体" w:cs="宋体"/>
                <w:b w:val="0"/>
                <w:i w:val="0"/>
                <w:color w:val="000000"/>
                <w:sz w:val="13"/>
              </w:rPr>
              <w:t>38</w:t>
            </w:r>
          </w:p>
        </w:tc>
        <w:tc>
          <w:tcPr>
            <w:tcW w:w="1380" w:type="dxa"/>
            <w:tcBorders>
              <w:tl2br w:val="nil"/>
              <w:tr2bl w:val="nil"/>
            </w:tcBorders>
            <w:noWrap w:val="0"/>
            <w:vAlign w:val="center"/>
          </w:tcPr>
          <w:p w14:paraId="4D6FAFE5">
            <w:pPr>
              <w:jc w:val="right"/>
            </w:pPr>
            <w:r>
              <w:rPr>
                <w:rFonts w:ascii="宋体" w:hAnsi="宋体" w:eastAsia="宋体" w:cs="宋体"/>
                <w:b w:val="0"/>
                <w:i w:val="0"/>
                <w:color w:val="000000"/>
                <w:sz w:val="13"/>
              </w:rPr>
              <w:t>29.17</w:t>
            </w:r>
          </w:p>
        </w:tc>
      </w:tr>
      <w:tr w14:paraId="6FB57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1AF6C2C">
            <w:pPr>
              <w:jc w:val="both"/>
            </w:pPr>
          </w:p>
        </w:tc>
        <w:tc>
          <w:tcPr>
            <w:tcW w:w="360" w:type="dxa"/>
            <w:tcBorders>
              <w:tl2br w:val="nil"/>
              <w:tr2bl w:val="nil"/>
            </w:tcBorders>
            <w:noWrap w:val="0"/>
            <w:vAlign w:val="center"/>
          </w:tcPr>
          <w:p w14:paraId="36D00326">
            <w:pPr>
              <w:jc w:val="center"/>
            </w:pPr>
            <w:r>
              <w:rPr>
                <w:rFonts w:ascii="宋体" w:hAnsi="宋体" w:eastAsia="宋体" w:cs="宋体"/>
                <w:b w:val="0"/>
                <w:i w:val="0"/>
                <w:color w:val="000000"/>
                <w:sz w:val="13"/>
              </w:rPr>
              <w:t>9</w:t>
            </w:r>
          </w:p>
        </w:tc>
        <w:tc>
          <w:tcPr>
            <w:tcW w:w="1380" w:type="dxa"/>
            <w:tcBorders>
              <w:tl2br w:val="nil"/>
              <w:tr2bl w:val="nil"/>
            </w:tcBorders>
            <w:noWrap w:val="0"/>
            <w:vAlign w:val="center"/>
          </w:tcPr>
          <w:p w14:paraId="49DB9403">
            <w:pPr>
              <w:jc w:val="both"/>
            </w:pPr>
          </w:p>
        </w:tc>
        <w:tc>
          <w:tcPr>
            <w:tcW w:w="2580" w:type="dxa"/>
            <w:tcBorders>
              <w:tl2br w:val="nil"/>
              <w:tr2bl w:val="nil"/>
            </w:tcBorders>
            <w:noWrap w:val="0"/>
            <w:vAlign w:val="center"/>
          </w:tcPr>
          <w:p w14:paraId="3A4F31D5">
            <w:pPr>
              <w:jc w:val="left"/>
            </w:pPr>
            <w:r>
              <w:rPr>
                <w:rFonts w:ascii="宋体" w:hAnsi="宋体" w:eastAsia="宋体" w:cs="宋体"/>
                <w:b w:val="0"/>
                <w:i w:val="0"/>
                <w:color w:val="000000"/>
                <w:sz w:val="13"/>
              </w:rPr>
              <w:t>九、卫生健康支出</w:t>
            </w:r>
          </w:p>
        </w:tc>
        <w:tc>
          <w:tcPr>
            <w:tcW w:w="360" w:type="dxa"/>
            <w:tcBorders>
              <w:tl2br w:val="nil"/>
              <w:tr2bl w:val="nil"/>
            </w:tcBorders>
            <w:noWrap w:val="0"/>
            <w:vAlign w:val="center"/>
          </w:tcPr>
          <w:p w14:paraId="4287EE60">
            <w:pPr>
              <w:jc w:val="center"/>
            </w:pPr>
            <w:r>
              <w:rPr>
                <w:rFonts w:ascii="宋体" w:hAnsi="宋体" w:eastAsia="宋体" w:cs="宋体"/>
                <w:b w:val="0"/>
                <w:i w:val="0"/>
                <w:color w:val="000000"/>
                <w:sz w:val="13"/>
              </w:rPr>
              <w:t>39</w:t>
            </w:r>
          </w:p>
        </w:tc>
        <w:tc>
          <w:tcPr>
            <w:tcW w:w="1380" w:type="dxa"/>
            <w:tcBorders>
              <w:tl2br w:val="nil"/>
              <w:tr2bl w:val="nil"/>
            </w:tcBorders>
            <w:noWrap w:val="0"/>
            <w:vAlign w:val="center"/>
          </w:tcPr>
          <w:p w14:paraId="107BEB78">
            <w:pPr>
              <w:jc w:val="right"/>
            </w:pPr>
            <w:r>
              <w:rPr>
                <w:rFonts w:ascii="宋体" w:hAnsi="宋体" w:eastAsia="宋体" w:cs="宋体"/>
                <w:b w:val="0"/>
                <w:i w:val="0"/>
                <w:color w:val="000000"/>
                <w:sz w:val="13"/>
              </w:rPr>
              <w:t>9.15</w:t>
            </w:r>
          </w:p>
        </w:tc>
      </w:tr>
      <w:tr w14:paraId="025AD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E6310A4">
            <w:pPr>
              <w:jc w:val="both"/>
            </w:pPr>
          </w:p>
        </w:tc>
        <w:tc>
          <w:tcPr>
            <w:tcW w:w="360" w:type="dxa"/>
            <w:tcBorders>
              <w:tl2br w:val="nil"/>
              <w:tr2bl w:val="nil"/>
            </w:tcBorders>
            <w:noWrap w:val="0"/>
            <w:vAlign w:val="center"/>
          </w:tcPr>
          <w:p w14:paraId="2266E65B">
            <w:pPr>
              <w:jc w:val="center"/>
            </w:pPr>
            <w:r>
              <w:rPr>
                <w:rFonts w:ascii="宋体" w:hAnsi="宋体" w:eastAsia="宋体" w:cs="宋体"/>
                <w:b w:val="0"/>
                <w:i w:val="0"/>
                <w:color w:val="000000"/>
                <w:sz w:val="13"/>
              </w:rPr>
              <w:t>10</w:t>
            </w:r>
          </w:p>
        </w:tc>
        <w:tc>
          <w:tcPr>
            <w:tcW w:w="1380" w:type="dxa"/>
            <w:tcBorders>
              <w:tl2br w:val="nil"/>
              <w:tr2bl w:val="nil"/>
            </w:tcBorders>
            <w:noWrap w:val="0"/>
            <w:vAlign w:val="center"/>
          </w:tcPr>
          <w:p w14:paraId="1FE79DA5">
            <w:pPr>
              <w:jc w:val="both"/>
            </w:pPr>
          </w:p>
        </w:tc>
        <w:tc>
          <w:tcPr>
            <w:tcW w:w="2580" w:type="dxa"/>
            <w:tcBorders>
              <w:tl2br w:val="nil"/>
              <w:tr2bl w:val="nil"/>
            </w:tcBorders>
            <w:noWrap w:val="0"/>
            <w:vAlign w:val="center"/>
          </w:tcPr>
          <w:p w14:paraId="77665597">
            <w:pPr>
              <w:jc w:val="left"/>
            </w:pPr>
            <w:r>
              <w:rPr>
                <w:rFonts w:ascii="宋体" w:hAnsi="宋体" w:eastAsia="宋体" w:cs="宋体"/>
                <w:b w:val="0"/>
                <w:i w:val="0"/>
                <w:color w:val="000000"/>
                <w:sz w:val="13"/>
              </w:rPr>
              <w:t>十、节能环保支出</w:t>
            </w:r>
          </w:p>
        </w:tc>
        <w:tc>
          <w:tcPr>
            <w:tcW w:w="360" w:type="dxa"/>
            <w:tcBorders>
              <w:tl2br w:val="nil"/>
              <w:tr2bl w:val="nil"/>
            </w:tcBorders>
            <w:noWrap w:val="0"/>
            <w:vAlign w:val="center"/>
          </w:tcPr>
          <w:p w14:paraId="1051B2D1">
            <w:pPr>
              <w:jc w:val="center"/>
            </w:pPr>
            <w:r>
              <w:rPr>
                <w:rFonts w:ascii="宋体" w:hAnsi="宋体" w:eastAsia="宋体" w:cs="宋体"/>
                <w:b w:val="0"/>
                <w:i w:val="0"/>
                <w:color w:val="000000"/>
                <w:sz w:val="13"/>
              </w:rPr>
              <w:t>40</w:t>
            </w:r>
          </w:p>
        </w:tc>
        <w:tc>
          <w:tcPr>
            <w:tcW w:w="1380" w:type="dxa"/>
            <w:tcBorders>
              <w:tl2br w:val="nil"/>
              <w:tr2bl w:val="nil"/>
            </w:tcBorders>
            <w:noWrap w:val="0"/>
            <w:vAlign w:val="center"/>
          </w:tcPr>
          <w:p w14:paraId="7F720C2A">
            <w:pPr>
              <w:jc w:val="both"/>
            </w:pPr>
          </w:p>
        </w:tc>
      </w:tr>
      <w:tr w14:paraId="4E261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0CCF7669">
            <w:pPr>
              <w:jc w:val="both"/>
            </w:pPr>
          </w:p>
        </w:tc>
        <w:tc>
          <w:tcPr>
            <w:tcW w:w="360" w:type="dxa"/>
            <w:tcBorders>
              <w:tl2br w:val="nil"/>
              <w:tr2bl w:val="nil"/>
            </w:tcBorders>
            <w:noWrap w:val="0"/>
            <w:vAlign w:val="center"/>
          </w:tcPr>
          <w:p w14:paraId="7410235E">
            <w:pPr>
              <w:jc w:val="center"/>
            </w:pPr>
            <w:r>
              <w:rPr>
                <w:rFonts w:ascii="宋体" w:hAnsi="宋体" w:eastAsia="宋体" w:cs="宋体"/>
                <w:b w:val="0"/>
                <w:i w:val="0"/>
                <w:color w:val="000000"/>
                <w:sz w:val="13"/>
              </w:rPr>
              <w:t>11</w:t>
            </w:r>
          </w:p>
        </w:tc>
        <w:tc>
          <w:tcPr>
            <w:tcW w:w="1380" w:type="dxa"/>
            <w:tcBorders>
              <w:tl2br w:val="nil"/>
              <w:tr2bl w:val="nil"/>
            </w:tcBorders>
            <w:noWrap w:val="0"/>
            <w:vAlign w:val="center"/>
          </w:tcPr>
          <w:p w14:paraId="29C03BE2">
            <w:pPr>
              <w:jc w:val="both"/>
            </w:pPr>
          </w:p>
        </w:tc>
        <w:tc>
          <w:tcPr>
            <w:tcW w:w="2580" w:type="dxa"/>
            <w:tcBorders>
              <w:tl2br w:val="nil"/>
              <w:tr2bl w:val="nil"/>
            </w:tcBorders>
            <w:noWrap w:val="0"/>
            <w:vAlign w:val="center"/>
          </w:tcPr>
          <w:p w14:paraId="57F44D53">
            <w:pPr>
              <w:jc w:val="left"/>
            </w:pPr>
            <w:r>
              <w:rPr>
                <w:rFonts w:ascii="宋体" w:hAnsi="宋体" w:eastAsia="宋体" w:cs="宋体"/>
                <w:b w:val="0"/>
                <w:i w:val="0"/>
                <w:color w:val="000000"/>
                <w:sz w:val="13"/>
              </w:rPr>
              <w:t>十一、城乡社区支出</w:t>
            </w:r>
          </w:p>
        </w:tc>
        <w:tc>
          <w:tcPr>
            <w:tcW w:w="360" w:type="dxa"/>
            <w:tcBorders>
              <w:tl2br w:val="nil"/>
              <w:tr2bl w:val="nil"/>
            </w:tcBorders>
            <w:noWrap w:val="0"/>
            <w:vAlign w:val="center"/>
          </w:tcPr>
          <w:p w14:paraId="1FC407B1">
            <w:pPr>
              <w:jc w:val="center"/>
            </w:pPr>
            <w:r>
              <w:rPr>
                <w:rFonts w:ascii="宋体" w:hAnsi="宋体" w:eastAsia="宋体" w:cs="宋体"/>
                <w:b w:val="0"/>
                <w:i w:val="0"/>
                <w:color w:val="000000"/>
                <w:sz w:val="13"/>
              </w:rPr>
              <w:t>41</w:t>
            </w:r>
          </w:p>
        </w:tc>
        <w:tc>
          <w:tcPr>
            <w:tcW w:w="1380" w:type="dxa"/>
            <w:tcBorders>
              <w:tl2br w:val="nil"/>
              <w:tr2bl w:val="nil"/>
            </w:tcBorders>
            <w:noWrap w:val="0"/>
            <w:vAlign w:val="center"/>
          </w:tcPr>
          <w:p w14:paraId="6EA23A47">
            <w:pPr>
              <w:jc w:val="both"/>
            </w:pPr>
          </w:p>
        </w:tc>
      </w:tr>
      <w:tr w14:paraId="20D15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18ED67B4">
            <w:pPr>
              <w:jc w:val="both"/>
            </w:pPr>
          </w:p>
        </w:tc>
        <w:tc>
          <w:tcPr>
            <w:tcW w:w="360" w:type="dxa"/>
            <w:tcBorders>
              <w:tl2br w:val="nil"/>
              <w:tr2bl w:val="nil"/>
            </w:tcBorders>
            <w:noWrap w:val="0"/>
            <w:vAlign w:val="center"/>
          </w:tcPr>
          <w:p w14:paraId="29EA2297">
            <w:pPr>
              <w:jc w:val="center"/>
            </w:pPr>
            <w:r>
              <w:rPr>
                <w:rFonts w:ascii="宋体" w:hAnsi="宋体" w:eastAsia="宋体" w:cs="宋体"/>
                <w:b w:val="0"/>
                <w:i w:val="0"/>
                <w:color w:val="000000"/>
                <w:sz w:val="13"/>
              </w:rPr>
              <w:t>12</w:t>
            </w:r>
          </w:p>
        </w:tc>
        <w:tc>
          <w:tcPr>
            <w:tcW w:w="1380" w:type="dxa"/>
            <w:tcBorders>
              <w:tl2br w:val="nil"/>
              <w:tr2bl w:val="nil"/>
            </w:tcBorders>
            <w:noWrap w:val="0"/>
            <w:vAlign w:val="center"/>
          </w:tcPr>
          <w:p w14:paraId="1F9B816F">
            <w:pPr>
              <w:jc w:val="both"/>
            </w:pPr>
          </w:p>
        </w:tc>
        <w:tc>
          <w:tcPr>
            <w:tcW w:w="2580" w:type="dxa"/>
            <w:tcBorders>
              <w:tl2br w:val="nil"/>
              <w:tr2bl w:val="nil"/>
            </w:tcBorders>
            <w:noWrap w:val="0"/>
            <w:vAlign w:val="center"/>
          </w:tcPr>
          <w:p w14:paraId="092FA8B5">
            <w:pPr>
              <w:jc w:val="left"/>
            </w:pPr>
            <w:r>
              <w:rPr>
                <w:rFonts w:ascii="宋体" w:hAnsi="宋体" w:eastAsia="宋体" w:cs="宋体"/>
                <w:b w:val="0"/>
                <w:i w:val="0"/>
                <w:color w:val="000000"/>
                <w:sz w:val="13"/>
              </w:rPr>
              <w:t>十二、农林水支出</w:t>
            </w:r>
          </w:p>
        </w:tc>
        <w:tc>
          <w:tcPr>
            <w:tcW w:w="360" w:type="dxa"/>
            <w:tcBorders>
              <w:tl2br w:val="nil"/>
              <w:tr2bl w:val="nil"/>
            </w:tcBorders>
            <w:noWrap w:val="0"/>
            <w:vAlign w:val="center"/>
          </w:tcPr>
          <w:p w14:paraId="5C64F490">
            <w:pPr>
              <w:jc w:val="center"/>
            </w:pPr>
            <w:r>
              <w:rPr>
                <w:rFonts w:ascii="宋体" w:hAnsi="宋体" w:eastAsia="宋体" w:cs="宋体"/>
                <w:b w:val="0"/>
                <w:i w:val="0"/>
                <w:color w:val="000000"/>
                <w:sz w:val="13"/>
              </w:rPr>
              <w:t>42</w:t>
            </w:r>
          </w:p>
        </w:tc>
        <w:tc>
          <w:tcPr>
            <w:tcW w:w="1380" w:type="dxa"/>
            <w:tcBorders>
              <w:tl2br w:val="nil"/>
              <w:tr2bl w:val="nil"/>
            </w:tcBorders>
            <w:noWrap w:val="0"/>
            <w:vAlign w:val="center"/>
          </w:tcPr>
          <w:p w14:paraId="3DF69D54">
            <w:pPr>
              <w:jc w:val="both"/>
            </w:pPr>
          </w:p>
        </w:tc>
      </w:tr>
      <w:tr w14:paraId="7E062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12A1CF9">
            <w:pPr>
              <w:jc w:val="both"/>
            </w:pPr>
          </w:p>
        </w:tc>
        <w:tc>
          <w:tcPr>
            <w:tcW w:w="360" w:type="dxa"/>
            <w:tcBorders>
              <w:tl2br w:val="nil"/>
              <w:tr2bl w:val="nil"/>
            </w:tcBorders>
            <w:noWrap w:val="0"/>
            <w:vAlign w:val="center"/>
          </w:tcPr>
          <w:p w14:paraId="138D24AA">
            <w:pPr>
              <w:jc w:val="center"/>
            </w:pPr>
            <w:r>
              <w:rPr>
                <w:rFonts w:ascii="宋体" w:hAnsi="宋体" w:eastAsia="宋体" w:cs="宋体"/>
                <w:b w:val="0"/>
                <w:i w:val="0"/>
                <w:color w:val="000000"/>
                <w:sz w:val="13"/>
              </w:rPr>
              <w:t>13</w:t>
            </w:r>
          </w:p>
        </w:tc>
        <w:tc>
          <w:tcPr>
            <w:tcW w:w="1380" w:type="dxa"/>
            <w:tcBorders>
              <w:tl2br w:val="nil"/>
              <w:tr2bl w:val="nil"/>
            </w:tcBorders>
            <w:noWrap w:val="0"/>
            <w:vAlign w:val="center"/>
          </w:tcPr>
          <w:p w14:paraId="0F335565">
            <w:pPr>
              <w:jc w:val="both"/>
            </w:pPr>
          </w:p>
        </w:tc>
        <w:tc>
          <w:tcPr>
            <w:tcW w:w="2580" w:type="dxa"/>
            <w:tcBorders>
              <w:tl2br w:val="nil"/>
              <w:tr2bl w:val="nil"/>
            </w:tcBorders>
            <w:noWrap w:val="0"/>
            <w:vAlign w:val="center"/>
          </w:tcPr>
          <w:p w14:paraId="0D0928AB">
            <w:pPr>
              <w:jc w:val="left"/>
            </w:pPr>
            <w:r>
              <w:rPr>
                <w:rFonts w:ascii="宋体" w:hAnsi="宋体" w:eastAsia="宋体" w:cs="宋体"/>
                <w:b w:val="0"/>
                <w:i w:val="0"/>
                <w:color w:val="000000"/>
                <w:sz w:val="13"/>
              </w:rPr>
              <w:t>十三、交通运输支出</w:t>
            </w:r>
          </w:p>
        </w:tc>
        <w:tc>
          <w:tcPr>
            <w:tcW w:w="360" w:type="dxa"/>
            <w:tcBorders>
              <w:tl2br w:val="nil"/>
              <w:tr2bl w:val="nil"/>
            </w:tcBorders>
            <w:noWrap w:val="0"/>
            <w:vAlign w:val="center"/>
          </w:tcPr>
          <w:p w14:paraId="183617D0">
            <w:pPr>
              <w:jc w:val="center"/>
            </w:pPr>
            <w:r>
              <w:rPr>
                <w:rFonts w:ascii="宋体" w:hAnsi="宋体" w:eastAsia="宋体" w:cs="宋体"/>
                <w:b w:val="0"/>
                <w:i w:val="0"/>
                <w:color w:val="000000"/>
                <w:sz w:val="13"/>
              </w:rPr>
              <w:t>43</w:t>
            </w:r>
          </w:p>
        </w:tc>
        <w:tc>
          <w:tcPr>
            <w:tcW w:w="1380" w:type="dxa"/>
            <w:tcBorders>
              <w:tl2br w:val="nil"/>
              <w:tr2bl w:val="nil"/>
            </w:tcBorders>
            <w:noWrap w:val="0"/>
            <w:vAlign w:val="center"/>
          </w:tcPr>
          <w:p w14:paraId="067D658F">
            <w:pPr>
              <w:jc w:val="both"/>
            </w:pPr>
          </w:p>
        </w:tc>
      </w:tr>
      <w:tr w14:paraId="2E23B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4CC965AE">
            <w:pPr>
              <w:jc w:val="both"/>
            </w:pPr>
          </w:p>
        </w:tc>
        <w:tc>
          <w:tcPr>
            <w:tcW w:w="360" w:type="dxa"/>
            <w:tcBorders>
              <w:tl2br w:val="nil"/>
              <w:tr2bl w:val="nil"/>
            </w:tcBorders>
            <w:noWrap w:val="0"/>
            <w:vAlign w:val="center"/>
          </w:tcPr>
          <w:p w14:paraId="1AE002DC">
            <w:pPr>
              <w:jc w:val="center"/>
            </w:pPr>
            <w:r>
              <w:rPr>
                <w:rFonts w:ascii="宋体" w:hAnsi="宋体" w:eastAsia="宋体" w:cs="宋体"/>
                <w:b w:val="0"/>
                <w:i w:val="0"/>
                <w:color w:val="000000"/>
                <w:sz w:val="13"/>
              </w:rPr>
              <w:t>14</w:t>
            </w:r>
          </w:p>
        </w:tc>
        <w:tc>
          <w:tcPr>
            <w:tcW w:w="1380" w:type="dxa"/>
            <w:tcBorders>
              <w:tl2br w:val="nil"/>
              <w:tr2bl w:val="nil"/>
            </w:tcBorders>
            <w:noWrap w:val="0"/>
            <w:vAlign w:val="center"/>
          </w:tcPr>
          <w:p w14:paraId="0E5D8BD6">
            <w:pPr>
              <w:jc w:val="both"/>
            </w:pPr>
          </w:p>
        </w:tc>
        <w:tc>
          <w:tcPr>
            <w:tcW w:w="2580" w:type="dxa"/>
            <w:tcBorders>
              <w:tl2br w:val="nil"/>
              <w:tr2bl w:val="nil"/>
            </w:tcBorders>
            <w:noWrap w:val="0"/>
            <w:vAlign w:val="center"/>
          </w:tcPr>
          <w:p w14:paraId="27CBEF20">
            <w:pPr>
              <w:jc w:val="left"/>
            </w:pPr>
            <w:r>
              <w:rPr>
                <w:rFonts w:ascii="宋体" w:hAnsi="宋体" w:eastAsia="宋体" w:cs="宋体"/>
                <w:b w:val="0"/>
                <w:i w:val="0"/>
                <w:color w:val="000000"/>
                <w:sz w:val="13"/>
              </w:rPr>
              <w:t>十四、资源勘探工业信息等支出</w:t>
            </w:r>
          </w:p>
        </w:tc>
        <w:tc>
          <w:tcPr>
            <w:tcW w:w="360" w:type="dxa"/>
            <w:tcBorders>
              <w:tl2br w:val="nil"/>
              <w:tr2bl w:val="nil"/>
            </w:tcBorders>
            <w:noWrap w:val="0"/>
            <w:vAlign w:val="center"/>
          </w:tcPr>
          <w:p w14:paraId="0EB4721E">
            <w:pPr>
              <w:jc w:val="center"/>
            </w:pPr>
            <w:r>
              <w:rPr>
                <w:rFonts w:ascii="宋体" w:hAnsi="宋体" w:eastAsia="宋体" w:cs="宋体"/>
                <w:b w:val="0"/>
                <w:i w:val="0"/>
                <w:color w:val="000000"/>
                <w:sz w:val="13"/>
              </w:rPr>
              <w:t>44</w:t>
            </w:r>
          </w:p>
        </w:tc>
        <w:tc>
          <w:tcPr>
            <w:tcW w:w="1380" w:type="dxa"/>
            <w:tcBorders>
              <w:tl2br w:val="nil"/>
              <w:tr2bl w:val="nil"/>
            </w:tcBorders>
            <w:noWrap w:val="0"/>
            <w:vAlign w:val="center"/>
          </w:tcPr>
          <w:p w14:paraId="45D04BC8">
            <w:pPr>
              <w:jc w:val="both"/>
            </w:pPr>
          </w:p>
        </w:tc>
      </w:tr>
      <w:tr w14:paraId="383CB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7B92A5A3">
            <w:pPr>
              <w:jc w:val="both"/>
            </w:pPr>
          </w:p>
        </w:tc>
        <w:tc>
          <w:tcPr>
            <w:tcW w:w="360" w:type="dxa"/>
            <w:tcBorders>
              <w:tl2br w:val="nil"/>
              <w:tr2bl w:val="nil"/>
            </w:tcBorders>
            <w:noWrap w:val="0"/>
            <w:vAlign w:val="center"/>
          </w:tcPr>
          <w:p w14:paraId="2056559D">
            <w:pPr>
              <w:jc w:val="center"/>
            </w:pPr>
            <w:r>
              <w:rPr>
                <w:rFonts w:ascii="宋体" w:hAnsi="宋体" w:eastAsia="宋体" w:cs="宋体"/>
                <w:b w:val="0"/>
                <w:i w:val="0"/>
                <w:color w:val="000000"/>
                <w:sz w:val="13"/>
              </w:rPr>
              <w:t>15</w:t>
            </w:r>
          </w:p>
        </w:tc>
        <w:tc>
          <w:tcPr>
            <w:tcW w:w="1380" w:type="dxa"/>
            <w:tcBorders>
              <w:tl2br w:val="nil"/>
              <w:tr2bl w:val="nil"/>
            </w:tcBorders>
            <w:noWrap w:val="0"/>
            <w:vAlign w:val="center"/>
          </w:tcPr>
          <w:p w14:paraId="27861BD7">
            <w:pPr>
              <w:jc w:val="both"/>
            </w:pPr>
          </w:p>
        </w:tc>
        <w:tc>
          <w:tcPr>
            <w:tcW w:w="2580" w:type="dxa"/>
            <w:tcBorders>
              <w:tl2br w:val="nil"/>
              <w:tr2bl w:val="nil"/>
            </w:tcBorders>
            <w:noWrap w:val="0"/>
            <w:vAlign w:val="center"/>
          </w:tcPr>
          <w:p w14:paraId="07E964FD">
            <w:pPr>
              <w:jc w:val="left"/>
            </w:pPr>
            <w:r>
              <w:rPr>
                <w:rFonts w:ascii="宋体" w:hAnsi="宋体" w:eastAsia="宋体" w:cs="宋体"/>
                <w:b w:val="0"/>
                <w:i w:val="0"/>
                <w:color w:val="000000"/>
                <w:sz w:val="13"/>
              </w:rPr>
              <w:t>十五、商业服务业等支出</w:t>
            </w:r>
          </w:p>
        </w:tc>
        <w:tc>
          <w:tcPr>
            <w:tcW w:w="360" w:type="dxa"/>
            <w:tcBorders>
              <w:tl2br w:val="nil"/>
              <w:tr2bl w:val="nil"/>
            </w:tcBorders>
            <w:noWrap w:val="0"/>
            <w:vAlign w:val="center"/>
          </w:tcPr>
          <w:p w14:paraId="256FB1D3">
            <w:pPr>
              <w:jc w:val="center"/>
            </w:pPr>
            <w:r>
              <w:rPr>
                <w:rFonts w:ascii="宋体" w:hAnsi="宋体" w:eastAsia="宋体" w:cs="宋体"/>
                <w:b w:val="0"/>
                <w:i w:val="0"/>
                <w:color w:val="000000"/>
                <w:sz w:val="13"/>
              </w:rPr>
              <w:t>45</w:t>
            </w:r>
          </w:p>
        </w:tc>
        <w:tc>
          <w:tcPr>
            <w:tcW w:w="1380" w:type="dxa"/>
            <w:tcBorders>
              <w:tl2br w:val="nil"/>
              <w:tr2bl w:val="nil"/>
            </w:tcBorders>
            <w:noWrap w:val="0"/>
            <w:vAlign w:val="center"/>
          </w:tcPr>
          <w:p w14:paraId="34221610">
            <w:pPr>
              <w:jc w:val="both"/>
            </w:pPr>
          </w:p>
        </w:tc>
      </w:tr>
      <w:tr w14:paraId="46575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68873988">
            <w:pPr>
              <w:jc w:val="both"/>
            </w:pPr>
          </w:p>
        </w:tc>
        <w:tc>
          <w:tcPr>
            <w:tcW w:w="360" w:type="dxa"/>
            <w:tcBorders>
              <w:tl2br w:val="nil"/>
              <w:tr2bl w:val="nil"/>
            </w:tcBorders>
            <w:noWrap w:val="0"/>
            <w:vAlign w:val="center"/>
          </w:tcPr>
          <w:p w14:paraId="171BD99F">
            <w:pPr>
              <w:jc w:val="center"/>
            </w:pPr>
            <w:r>
              <w:rPr>
                <w:rFonts w:ascii="宋体" w:hAnsi="宋体" w:eastAsia="宋体" w:cs="宋体"/>
                <w:b w:val="0"/>
                <w:i w:val="0"/>
                <w:color w:val="000000"/>
                <w:sz w:val="13"/>
              </w:rPr>
              <w:t>16</w:t>
            </w:r>
          </w:p>
        </w:tc>
        <w:tc>
          <w:tcPr>
            <w:tcW w:w="1380" w:type="dxa"/>
            <w:tcBorders>
              <w:tl2br w:val="nil"/>
              <w:tr2bl w:val="nil"/>
            </w:tcBorders>
            <w:noWrap w:val="0"/>
            <w:vAlign w:val="center"/>
          </w:tcPr>
          <w:p w14:paraId="1A95471D">
            <w:pPr>
              <w:jc w:val="both"/>
            </w:pPr>
          </w:p>
        </w:tc>
        <w:tc>
          <w:tcPr>
            <w:tcW w:w="2580" w:type="dxa"/>
            <w:tcBorders>
              <w:tl2br w:val="nil"/>
              <w:tr2bl w:val="nil"/>
            </w:tcBorders>
            <w:noWrap w:val="0"/>
            <w:vAlign w:val="center"/>
          </w:tcPr>
          <w:p w14:paraId="231B7A36">
            <w:pPr>
              <w:jc w:val="left"/>
            </w:pPr>
            <w:r>
              <w:rPr>
                <w:rFonts w:ascii="宋体" w:hAnsi="宋体" w:eastAsia="宋体" w:cs="宋体"/>
                <w:b w:val="0"/>
                <w:i w:val="0"/>
                <w:color w:val="000000"/>
                <w:sz w:val="13"/>
              </w:rPr>
              <w:t>十六、金融支出</w:t>
            </w:r>
          </w:p>
        </w:tc>
        <w:tc>
          <w:tcPr>
            <w:tcW w:w="360" w:type="dxa"/>
            <w:tcBorders>
              <w:tl2br w:val="nil"/>
              <w:tr2bl w:val="nil"/>
            </w:tcBorders>
            <w:noWrap w:val="0"/>
            <w:vAlign w:val="center"/>
          </w:tcPr>
          <w:p w14:paraId="3A8CC260">
            <w:pPr>
              <w:jc w:val="center"/>
            </w:pPr>
            <w:r>
              <w:rPr>
                <w:rFonts w:ascii="宋体" w:hAnsi="宋体" w:eastAsia="宋体" w:cs="宋体"/>
                <w:b w:val="0"/>
                <w:i w:val="0"/>
                <w:color w:val="000000"/>
                <w:sz w:val="13"/>
              </w:rPr>
              <w:t>46</w:t>
            </w:r>
          </w:p>
        </w:tc>
        <w:tc>
          <w:tcPr>
            <w:tcW w:w="1380" w:type="dxa"/>
            <w:tcBorders>
              <w:tl2br w:val="nil"/>
              <w:tr2bl w:val="nil"/>
            </w:tcBorders>
            <w:noWrap w:val="0"/>
            <w:vAlign w:val="center"/>
          </w:tcPr>
          <w:p w14:paraId="415CC97F">
            <w:pPr>
              <w:jc w:val="both"/>
            </w:pPr>
          </w:p>
        </w:tc>
      </w:tr>
      <w:tr w14:paraId="644C7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47119135">
            <w:pPr>
              <w:jc w:val="both"/>
            </w:pPr>
          </w:p>
        </w:tc>
        <w:tc>
          <w:tcPr>
            <w:tcW w:w="360" w:type="dxa"/>
            <w:tcBorders>
              <w:tl2br w:val="nil"/>
              <w:tr2bl w:val="nil"/>
            </w:tcBorders>
            <w:noWrap w:val="0"/>
            <w:vAlign w:val="center"/>
          </w:tcPr>
          <w:p w14:paraId="479381BC">
            <w:pPr>
              <w:jc w:val="center"/>
            </w:pPr>
            <w:r>
              <w:rPr>
                <w:rFonts w:ascii="宋体" w:hAnsi="宋体" w:eastAsia="宋体" w:cs="宋体"/>
                <w:b w:val="0"/>
                <w:i w:val="0"/>
                <w:color w:val="000000"/>
                <w:sz w:val="13"/>
              </w:rPr>
              <w:t>17</w:t>
            </w:r>
          </w:p>
        </w:tc>
        <w:tc>
          <w:tcPr>
            <w:tcW w:w="1380" w:type="dxa"/>
            <w:tcBorders>
              <w:tl2br w:val="nil"/>
              <w:tr2bl w:val="nil"/>
            </w:tcBorders>
            <w:noWrap w:val="0"/>
            <w:vAlign w:val="center"/>
          </w:tcPr>
          <w:p w14:paraId="6A4A6A82">
            <w:pPr>
              <w:jc w:val="both"/>
            </w:pPr>
          </w:p>
        </w:tc>
        <w:tc>
          <w:tcPr>
            <w:tcW w:w="2580" w:type="dxa"/>
            <w:tcBorders>
              <w:tl2br w:val="nil"/>
              <w:tr2bl w:val="nil"/>
            </w:tcBorders>
            <w:noWrap w:val="0"/>
            <w:vAlign w:val="center"/>
          </w:tcPr>
          <w:p w14:paraId="30EFE852">
            <w:pPr>
              <w:jc w:val="left"/>
            </w:pPr>
            <w:r>
              <w:rPr>
                <w:rFonts w:ascii="宋体" w:hAnsi="宋体" w:eastAsia="宋体" w:cs="宋体"/>
                <w:b w:val="0"/>
                <w:i w:val="0"/>
                <w:color w:val="000000"/>
                <w:sz w:val="13"/>
              </w:rPr>
              <w:t>十七、援助其他地区支出</w:t>
            </w:r>
          </w:p>
        </w:tc>
        <w:tc>
          <w:tcPr>
            <w:tcW w:w="360" w:type="dxa"/>
            <w:tcBorders>
              <w:tl2br w:val="nil"/>
              <w:tr2bl w:val="nil"/>
            </w:tcBorders>
            <w:noWrap w:val="0"/>
            <w:vAlign w:val="center"/>
          </w:tcPr>
          <w:p w14:paraId="36F8FFAF">
            <w:pPr>
              <w:jc w:val="center"/>
            </w:pPr>
            <w:r>
              <w:rPr>
                <w:rFonts w:ascii="宋体" w:hAnsi="宋体" w:eastAsia="宋体" w:cs="宋体"/>
                <w:b w:val="0"/>
                <w:i w:val="0"/>
                <w:color w:val="000000"/>
                <w:sz w:val="13"/>
              </w:rPr>
              <w:t>47</w:t>
            </w:r>
          </w:p>
        </w:tc>
        <w:tc>
          <w:tcPr>
            <w:tcW w:w="1380" w:type="dxa"/>
            <w:tcBorders>
              <w:tl2br w:val="nil"/>
              <w:tr2bl w:val="nil"/>
            </w:tcBorders>
            <w:noWrap w:val="0"/>
            <w:vAlign w:val="center"/>
          </w:tcPr>
          <w:p w14:paraId="58C464EE">
            <w:pPr>
              <w:jc w:val="both"/>
            </w:pPr>
          </w:p>
        </w:tc>
      </w:tr>
      <w:tr w14:paraId="08AAA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162C8EA">
            <w:pPr>
              <w:jc w:val="both"/>
            </w:pPr>
          </w:p>
        </w:tc>
        <w:tc>
          <w:tcPr>
            <w:tcW w:w="360" w:type="dxa"/>
            <w:tcBorders>
              <w:tl2br w:val="nil"/>
              <w:tr2bl w:val="nil"/>
            </w:tcBorders>
            <w:noWrap w:val="0"/>
            <w:vAlign w:val="center"/>
          </w:tcPr>
          <w:p w14:paraId="4BDB8332">
            <w:pPr>
              <w:jc w:val="center"/>
            </w:pPr>
            <w:r>
              <w:rPr>
                <w:rFonts w:ascii="宋体" w:hAnsi="宋体" w:eastAsia="宋体" w:cs="宋体"/>
                <w:b w:val="0"/>
                <w:i w:val="0"/>
                <w:color w:val="000000"/>
                <w:sz w:val="13"/>
              </w:rPr>
              <w:t>18</w:t>
            </w:r>
          </w:p>
        </w:tc>
        <w:tc>
          <w:tcPr>
            <w:tcW w:w="1380" w:type="dxa"/>
            <w:tcBorders>
              <w:tl2br w:val="nil"/>
              <w:tr2bl w:val="nil"/>
            </w:tcBorders>
            <w:noWrap w:val="0"/>
            <w:vAlign w:val="center"/>
          </w:tcPr>
          <w:p w14:paraId="1FAB53AF">
            <w:pPr>
              <w:jc w:val="both"/>
            </w:pPr>
          </w:p>
        </w:tc>
        <w:tc>
          <w:tcPr>
            <w:tcW w:w="2580" w:type="dxa"/>
            <w:tcBorders>
              <w:tl2br w:val="nil"/>
              <w:tr2bl w:val="nil"/>
            </w:tcBorders>
            <w:noWrap w:val="0"/>
            <w:vAlign w:val="center"/>
          </w:tcPr>
          <w:p w14:paraId="09C67F4D">
            <w:pPr>
              <w:jc w:val="left"/>
            </w:pPr>
            <w:r>
              <w:rPr>
                <w:rFonts w:ascii="宋体" w:hAnsi="宋体" w:eastAsia="宋体" w:cs="宋体"/>
                <w:b w:val="0"/>
                <w:i w:val="0"/>
                <w:color w:val="000000"/>
                <w:sz w:val="13"/>
              </w:rPr>
              <w:t>十八、自然资源海洋气象等支出</w:t>
            </w:r>
          </w:p>
        </w:tc>
        <w:tc>
          <w:tcPr>
            <w:tcW w:w="360" w:type="dxa"/>
            <w:tcBorders>
              <w:tl2br w:val="nil"/>
              <w:tr2bl w:val="nil"/>
            </w:tcBorders>
            <w:noWrap w:val="0"/>
            <w:vAlign w:val="center"/>
          </w:tcPr>
          <w:p w14:paraId="6F69C2EA">
            <w:pPr>
              <w:jc w:val="center"/>
            </w:pPr>
            <w:r>
              <w:rPr>
                <w:rFonts w:ascii="宋体" w:hAnsi="宋体" w:eastAsia="宋体" w:cs="宋体"/>
                <w:b w:val="0"/>
                <w:i w:val="0"/>
                <w:color w:val="000000"/>
                <w:sz w:val="13"/>
              </w:rPr>
              <w:t>48</w:t>
            </w:r>
          </w:p>
        </w:tc>
        <w:tc>
          <w:tcPr>
            <w:tcW w:w="1380" w:type="dxa"/>
            <w:tcBorders>
              <w:tl2br w:val="nil"/>
              <w:tr2bl w:val="nil"/>
            </w:tcBorders>
            <w:noWrap w:val="0"/>
            <w:vAlign w:val="center"/>
          </w:tcPr>
          <w:p w14:paraId="6704B79B">
            <w:pPr>
              <w:jc w:val="both"/>
            </w:pPr>
          </w:p>
        </w:tc>
      </w:tr>
      <w:tr w14:paraId="19801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C3A04EC">
            <w:pPr>
              <w:jc w:val="both"/>
            </w:pPr>
          </w:p>
        </w:tc>
        <w:tc>
          <w:tcPr>
            <w:tcW w:w="360" w:type="dxa"/>
            <w:tcBorders>
              <w:tl2br w:val="nil"/>
              <w:tr2bl w:val="nil"/>
            </w:tcBorders>
            <w:noWrap w:val="0"/>
            <w:vAlign w:val="center"/>
          </w:tcPr>
          <w:p w14:paraId="61851DCD">
            <w:pPr>
              <w:jc w:val="center"/>
            </w:pPr>
            <w:r>
              <w:rPr>
                <w:rFonts w:ascii="宋体" w:hAnsi="宋体" w:eastAsia="宋体" w:cs="宋体"/>
                <w:b w:val="0"/>
                <w:i w:val="0"/>
                <w:color w:val="000000"/>
                <w:sz w:val="13"/>
              </w:rPr>
              <w:t>19</w:t>
            </w:r>
          </w:p>
        </w:tc>
        <w:tc>
          <w:tcPr>
            <w:tcW w:w="1380" w:type="dxa"/>
            <w:tcBorders>
              <w:tl2br w:val="nil"/>
              <w:tr2bl w:val="nil"/>
            </w:tcBorders>
            <w:noWrap w:val="0"/>
            <w:vAlign w:val="center"/>
          </w:tcPr>
          <w:p w14:paraId="2231DA5E">
            <w:pPr>
              <w:jc w:val="both"/>
            </w:pPr>
          </w:p>
        </w:tc>
        <w:tc>
          <w:tcPr>
            <w:tcW w:w="2580" w:type="dxa"/>
            <w:tcBorders>
              <w:tl2br w:val="nil"/>
              <w:tr2bl w:val="nil"/>
            </w:tcBorders>
            <w:noWrap w:val="0"/>
            <w:vAlign w:val="center"/>
          </w:tcPr>
          <w:p w14:paraId="1DA8FA06">
            <w:pPr>
              <w:jc w:val="left"/>
            </w:pPr>
            <w:r>
              <w:rPr>
                <w:rFonts w:ascii="宋体" w:hAnsi="宋体" w:eastAsia="宋体" w:cs="宋体"/>
                <w:b w:val="0"/>
                <w:i w:val="0"/>
                <w:color w:val="000000"/>
                <w:sz w:val="13"/>
              </w:rPr>
              <w:t>十九、住房保障支出</w:t>
            </w:r>
          </w:p>
        </w:tc>
        <w:tc>
          <w:tcPr>
            <w:tcW w:w="360" w:type="dxa"/>
            <w:tcBorders>
              <w:tl2br w:val="nil"/>
              <w:tr2bl w:val="nil"/>
            </w:tcBorders>
            <w:noWrap w:val="0"/>
            <w:vAlign w:val="center"/>
          </w:tcPr>
          <w:p w14:paraId="27FC201B">
            <w:pPr>
              <w:jc w:val="center"/>
            </w:pPr>
            <w:r>
              <w:rPr>
                <w:rFonts w:ascii="宋体" w:hAnsi="宋体" w:eastAsia="宋体" w:cs="宋体"/>
                <w:b w:val="0"/>
                <w:i w:val="0"/>
                <w:color w:val="000000"/>
                <w:sz w:val="13"/>
              </w:rPr>
              <w:t>49</w:t>
            </w:r>
          </w:p>
        </w:tc>
        <w:tc>
          <w:tcPr>
            <w:tcW w:w="1380" w:type="dxa"/>
            <w:tcBorders>
              <w:tl2br w:val="nil"/>
              <w:tr2bl w:val="nil"/>
            </w:tcBorders>
            <w:noWrap w:val="0"/>
            <w:vAlign w:val="center"/>
          </w:tcPr>
          <w:p w14:paraId="0D313687">
            <w:pPr>
              <w:jc w:val="right"/>
            </w:pPr>
            <w:r>
              <w:rPr>
                <w:rFonts w:ascii="宋体" w:hAnsi="宋体" w:eastAsia="宋体" w:cs="宋体"/>
                <w:b w:val="0"/>
                <w:i w:val="0"/>
                <w:color w:val="000000"/>
                <w:sz w:val="13"/>
              </w:rPr>
              <w:t>22.13</w:t>
            </w:r>
          </w:p>
        </w:tc>
      </w:tr>
      <w:tr w14:paraId="6EE81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8F4BBCF">
            <w:pPr>
              <w:jc w:val="both"/>
            </w:pPr>
          </w:p>
        </w:tc>
        <w:tc>
          <w:tcPr>
            <w:tcW w:w="360" w:type="dxa"/>
            <w:tcBorders>
              <w:tl2br w:val="nil"/>
              <w:tr2bl w:val="nil"/>
            </w:tcBorders>
            <w:noWrap w:val="0"/>
            <w:vAlign w:val="center"/>
          </w:tcPr>
          <w:p w14:paraId="0FB19C10">
            <w:pPr>
              <w:jc w:val="center"/>
            </w:pPr>
            <w:r>
              <w:rPr>
                <w:rFonts w:ascii="宋体" w:hAnsi="宋体" w:eastAsia="宋体" w:cs="宋体"/>
                <w:b w:val="0"/>
                <w:i w:val="0"/>
                <w:color w:val="000000"/>
                <w:sz w:val="13"/>
              </w:rPr>
              <w:t>20</w:t>
            </w:r>
          </w:p>
        </w:tc>
        <w:tc>
          <w:tcPr>
            <w:tcW w:w="1380" w:type="dxa"/>
            <w:tcBorders>
              <w:tl2br w:val="nil"/>
              <w:tr2bl w:val="nil"/>
            </w:tcBorders>
            <w:noWrap w:val="0"/>
            <w:vAlign w:val="center"/>
          </w:tcPr>
          <w:p w14:paraId="2EE4494F">
            <w:pPr>
              <w:jc w:val="both"/>
            </w:pPr>
          </w:p>
        </w:tc>
        <w:tc>
          <w:tcPr>
            <w:tcW w:w="2580" w:type="dxa"/>
            <w:tcBorders>
              <w:tl2br w:val="nil"/>
              <w:tr2bl w:val="nil"/>
            </w:tcBorders>
            <w:noWrap w:val="0"/>
            <w:vAlign w:val="center"/>
          </w:tcPr>
          <w:p w14:paraId="3200EACA">
            <w:pPr>
              <w:jc w:val="left"/>
            </w:pPr>
            <w:r>
              <w:rPr>
                <w:rFonts w:ascii="宋体" w:hAnsi="宋体" w:eastAsia="宋体" w:cs="宋体"/>
                <w:b w:val="0"/>
                <w:i w:val="0"/>
                <w:color w:val="000000"/>
                <w:sz w:val="13"/>
              </w:rPr>
              <w:t>二十、粮油物资储备支出</w:t>
            </w:r>
          </w:p>
        </w:tc>
        <w:tc>
          <w:tcPr>
            <w:tcW w:w="360" w:type="dxa"/>
            <w:tcBorders>
              <w:tl2br w:val="nil"/>
              <w:tr2bl w:val="nil"/>
            </w:tcBorders>
            <w:noWrap w:val="0"/>
            <w:vAlign w:val="center"/>
          </w:tcPr>
          <w:p w14:paraId="6E91FFCF">
            <w:pPr>
              <w:jc w:val="center"/>
            </w:pPr>
            <w:r>
              <w:rPr>
                <w:rFonts w:ascii="宋体" w:hAnsi="宋体" w:eastAsia="宋体" w:cs="宋体"/>
                <w:b w:val="0"/>
                <w:i w:val="0"/>
                <w:color w:val="000000"/>
                <w:sz w:val="13"/>
              </w:rPr>
              <w:t>50</w:t>
            </w:r>
          </w:p>
        </w:tc>
        <w:tc>
          <w:tcPr>
            <w:tcW w:w="1380" w:type="dxa"/>
            <w:tcBorders>
              <w:tl2br w:val="nil"/>
              <w:tr2bl w:val="nil"/>
            </w:tcBorders>
            <w:noWrap w:val="0"/>
            <w:vAlign w:val="center"/>
          </w:tcPr>
          <w:p w14:paraId="085526C6">
            <w:pPr>
              <w:jc w:val="both"/>
            </w:pPr>
          </w:p>
        </w:tc>
      </w:tr>
      <w:tr w14:paraId="05582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6250DFEC">
            <w:pPr>
              <w:jc w:val="both"/>
            </w:pPr>
          </w:p>
        </w:tc>
        <w:tc>
          <w:tcPr>
            <w:tcW w:w="360" w:type="dxa"/>
            <w:tcBorders>
              <w:tl2br w:val="nil"/>
              <w:tr2bl w:val="nil"/>
            </w:tcBorders>
            <w:noWrap w:val="0"/>
            <w:vAlign w:val="center"/>
          </w:tcPr>
          <w:p w14:paraId="4C6FB3BB">
            <w:pPr>
              <w:jc w:val="center"/>
            </w:pPr>
            <w:r>
              <w:rPr>
                <w:rFonts w:ascii="宋体" w:hAnsi="宋体" w:eastAsia="宋体" w:cs="宋体"/>
                <w:b w:val="0"/>
                <w:i w:val="0"/>
                <w:color w:val="000000"/>
                <w:sz w:val="13"/>
              </w:rPr>
              <w:t>21</w:t>
            </w:r>
          </w:p>
        </w:tc>
        <w:tc>
          <w:tcPr>
            <w:tcW w:w="1380" w:type="dxa"/>
            <w:tcBorders>
              <w:tl2br w:val="nil"/>
              <w:tr2bl w:val="nil"/>
            </w:tcBorders>
            <w:noWrap w:val="0"/>
            <w:vAlign w:val="center"/>
          </w:tcPr>
          <w:p w14:paraId="2EA3E97B">
            <w:pPr>
              <w:jc w:val="both"/>
            </w:pPr>
          </w:p>
        </w:tc>
        <w:tc>
          <w:tcPr>
            <w:tcW w:w="2580" w:type="dxa"/>
            <w:tcBorders>
              <w:tl2br w:val="nil"/>
              <w:tr2bl w:val="nil"/>
            </w:tcBorders>
            <w:noWrap w:val="0"/>
            <w:vAlign w:val="center"/>
          </w:tcPr>
          <w:p w14:paraId="7DA97C95">
            <w:pPr>
              <w:jc w:val="left"/>
            </w:pPr>
            <w:r>
              <w:rPr>
                <w:rFonts w:ascii="宋体" w:hAnsi="宋体" w:eastAsia="宋体" w:cs="宋体"/>
                <w:b w:val="0"/>
                <w:i w:val="0"/>
                <w:color w:val="000000"/>
                <w:sz w:val="13"/>
              </w:rPr>
              <w:t>二十一、国有资本经营预算支出</w:t>
            </w:r>
          </w:p>
        </w:tc>
        <w:tc>
          <w:tcPr>
            <w:tcW w:w="360" w:type="dxa"/>
            <w:tcBorders>
              <w:tl2br w:val="nil"/>
              <w:tr2bl w:val="nil"/>
            </w:tcBorders>
            <w:noWrap w:val="0"/>
            <w:vAlign w:val="center"/>
          </w:tcPr>
          <w:p w14:paraId="3A2D17B0">
            <w:pPr>
              <w:jc w:val="center"/>
            </w:pPr>
            <w:r>
              <w:rPr>
                <w:rFonts w:ascii="宋体" w:hAnsi="宋体" w:eastAsia="宋体" w:cs="宋体"/>
                <w:b w:val="0"/>
                <w:i w:val="0"/>
                <w:color w:val="000000"/>
                <w:sz w:val="13"/>
              </w:rPr>
              <w:t>51</w:t>
            </w:r>
          </w:p>
        </w:tc>
        <w:tc>
          <w:tcPr>
            <w:tcW w:w="1380" w:type="dxa"/>
            <w:tcBorders>
              <w:tl2br w:val="nil"/>
              <w:tr2bl w:val="nil"/>
            </w:tcBorders>
            <w:noWrap w:val="0"/>
            <w:vAlign w:val="center"/>
          </w:tcPr>
          <w:p w14:paraId="604FF3D6">
            <w:pPr>
              <w:jc w:val="both"/>
            </w:pPr>
          </w:p>
        </w:tc>
      </w:tr>
      <w:tr w14:paraId="16A46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0DAB5873">
            <w:pPr>
              <w:jc w:val="both"/>
            </w:pPr>
          </w:p>
        </w:tc>
        <w:tc>
          <w:tcPr>
            <w:tcW w:w="360" w:type="dxa"/>
            <w:tcBorders>
              <w:tl2br w:val="nil"/>
              <w:tr2bl w:val="nil"/>
            </w:tcBorders>
            <w:noWrap w:val="0"/>
            <w:vAlign w:val="center"/>
          </w:tcPr>
          <w:p w14:paraId="1F430A86">
            <w:pPr>
              <w:jc w:val="center"/>
            </w:pPr>
            <w:r>
              <w:rPr>
                <w:rFonts w:ascii="宋体" w:hAnsi="宋体" w:eastAsia="宋体" w:cs="宋体"/>
                <w:b w:val="0"/>
                <w:i w:val="0"/>
                <w:color w:val="000000"/>
                <w:sz w:val="13"/>
              </w:rPr>
              <w:t>22</w:t>
            </w:r>
          </w:p>
        </w:tc>
        <w:tc>
          <w:tcPr>
            <w:tcW w:w="1380" w:type="dxa"/>
            <w:tcBorders>
              <w:tl2br w:val="nil"/>
              <w:tr2bl w:val="nil"/>
            </w:tcBorders>
            <w:noWrap w:val="0"/>
            <w:vAlign w:val="center"/>
          </w:tcPr>
          <w:p w14:paraId="0C86557E">
            <w:pPr>
              <w:jc w:val="both"/>
            </w:pPr>
          </w:p>
        </w:tc>
        <w:tc>
          <w:tcPr>
            <w:tcW w:w="2580" w:type="dxa"/>
            <w:tcBorders>
              <w:tl2br w:val="nil"/>
              <w:tr2bl w:val="nil"/>
            </w:tcBorders>
            <w:noWrap w:val="0"/>
            <w:vAlign w:val="center"/>
          </w:tcPr>
          <w:p w14:paraId="01382985">
            <w:pPr>
              <w:jc w:val="left"/>
            </w:pPr>
            <w:r>
              <w:rPr>
                <w:rFonts w:ascii="宋体" w:hAnsi="宋体" w:eastAsia="宋体" w:cs="宋体"/>
                <w:b w:val="0"/>
                <w:i w:val="0"/>
                <w:color w:val="000000"/>
                <w:sz w:val="13"/>
              </w:rPr>
              <w:t>二十二、灾害防治及应急管理支出</w:t>
            </w:r>
          </w:p>
        </w:tc>
        <w:tc>
          <w:tcPr>
            <w:tcW w:w="360" w:type="dxa"/>
            <w:tcBorders>
              <w:tl2br w:val="nil"/>
              <w:tr2bl w:val="nil"/>
            </w:tcBorders>
            <w:noWrap w:val="0"/>
            <w:vAlign w:val="center"/>
          </w:tcPr>
          <w:p w14:paraId="205A3806">
            <w:pPr>
              <w:jc w:val="center"/>
            </w:pPr>
            <w:r>
              <w:rPr>
                <w:rFonts w:ascii="宋体" w:hAnsi="宋体" w:eastAsia="宋体" w:cs="宋体"/>
                <w:b w:val="0"/>
                <w:i w:val="0"/>
                <w:color w:val="000000"/>
                <w:sz w:val="13"/>
              </w:rPr>
              <w:t>52</w:t>
            </w:r>
          </w:p>
        </w:tc>
        <w:tc>
          <w:tcPr>
            <w:tcW w:w="1380" w:type="dxa"/>
            <w:tcBorders>
              <w:tl2br w:val="nil"/>
              <w:tr2bl w:val="nil"/>
            </w:tcBorders>
            <w:noWrap w:val="0"/>
            <w:vAlign w:val="center"/>
          </w:tcPr>
          <w:p w14:paraId="4FBA12B2">
            <w:pPr>
              <w:jc w:val="both"/>
            </w:pPr>
          </w:p>
        </w:tc>
      </w:tr>
      <w:tr w14:paraId="66967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EB96BC1">
            <w:pPr>
              <w:jc w:val="both"/>
            </w:pPr>
          </w:p>
        </w:tc>
        <w:tc>
          <w:tcPr>
            <w:tcW w:w="360" w:type="dxa"/>
            <w:tcBorders>
              <w:tl2br w:val="nil"/>
              <w:tr2bl w:val="nil"/>
            </w:tcBorders>
            <w:noWrap w:val="0"/>
            <w:vAlign w:val="center"/>
          </w:tcPr>
          <w:p w14:paraId="30AC810F">
            <w:pPr>
              <w:jc w:val="center"/>
            </w:pPr>
            <w:r>
              <w:rPr>
                <w:rFonts w:ascii="宋体" w:hAnsi="宋体" w:eastAsia="宋体" w:cs="宋体"/>
                <w:b w:val="0"/>
                <w:i w:val="0"/>
                <w:color w:val="000000"/>
                <w:sz w:val="13"/>
              </w:rPr>
              <w:t>23</w:t>
            </w:r>
          </w:p>
        </w:tc>
        <w:tc>
          <w:tcPr>
            <w:tcW w:w="1380" w:type="dxa"/>
            <w:tcBorders>
              <w:tl2br w:val="nil"/>
              <w:tr2bl w:val="nil"/>
            </w:tcBorders>
            <w:noWrap w:val="0"/>
            <w:vAlign w:val="center"/>
          </w:tcPr>
          <w:p w14:paraId="13E1D7ED">
            <w:pPr>
              <w:jc w:val="both"/>
            </w:pPr>
          </w:p>
        </w:tc>
        <w:tc>
          <w:tcPr>
            <w:tcW w:w="2580" w:type="dxa"/>
            <w:tcBorders>
              <w:tl2br w:val="nil"/>
              <w:tr2bl w:val="nil"/>
            </w:tcBorders>
            <w:noWrap w:val="0"/>
            <w:vAlign w:val="center"/>
          </w:tcPr>
          <w:p w14:paraId="5A2AB029">
            <w:pPr>
              <w:jc w:val="left"/>
            </w:pPr>
            <w:r>
              <w:rPr>
                <w:rFonts w:ascii="宋体" w:hAnsi="宋体" w:eastAsia="宋体" w:cs="宋体"/>
                <w:b w:val="0"/>
                <w:i w:val="0"/>
                <w:color w:val="000000"/>
                <w:sz w:val="13"/>
              </w:rPr>
              <w:t>二十三、其他支出</w:t>
            </w:r>
          </w:p>
        </w:tc>
        <w:tc>
          <w:tcPr>
            <w:tcW w:w="360" w:type="dxa"/>
            <w:tcBorders>
              <w:tl2br w:val="nil"/>
              <w:tr2bl w:val="nil"/>
            </w:tcBorders>
            <w:noWrap w:val="0"/>
            <w:vAlign w:val="center"/>
          </w:tcPr>
          <w:p w14:paraId="28A07798">
            <w:pPr>
              <w:jc w:val="center"/>
            </w:pPr>
            <w:r>
              <w:rPr>
                <w:rFonts w:ascii="宋体" w:hAnsi="宋体" w:eastAsia="宋体" w:cs="宋体"/>
                <w:b w:val="0"/>
                <w:i w:val="0"/>
                <w:color w:val="000000"/>
                <w:sz w:val="13"/>
              </w:rPr>
              <w:t>53</w:t>
            </w:r>
          </w:p>
        </w:tc>
        <w:tc>
          <w:tcPr>
            <w:tcW w:w="1380" w:type="dxa"/>
            <w:tcBorders>
              <w:tl2br w:val="nil"/>
              <w:tr2bl w:val="nil"/>
            </w:tcBorders>
            <w:noWrap w:val="0"/>
            <w:vAlign w:val="center"/>
          </w:tcPr>
          <w:p w14:paraId="7F5C58A3">
            <w:pPr>
              <w:jc w:val="both"/>
            </w:pPr>
          </w:p>
        </w:tc>
      </w:tr>
      <w:tr w14:paraId="78145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58F82E85">
            <w:pPr>
              <w:jc w:val="both"/>
            </w:pPr>
          </w:p>
        </w:tc>
        <w:tc>
          <w:tcPr>
            <w:tcW w:w="360" w:type="dxa"/>
            <w:tcBorders>
              <w:tl2br w:val="nil"/>
              <w:tr2bl w:val="nil"/>
            </w:tcBorders>
            <w:noWrap w:val="0"/>
            <w:vAlign w:val="center"/>
          </w:tcPr>
          <w:p w14:paraId="635B99CE">
            <w:pPr>
              <w:jc w:val="center"/>
            </w:pPr>
            <w:r>
              <w:rPr>
                <w:rFonts w:ascii="宋体" w:hAnsi="宋体" w:eastAsia="宋体" w:cs="宋体"/>
                <w:b w:val="0"/>
                <w:i w:val="0"/>
                <w:color w:val="000000"/>
                <w:sz w:val="12"/>
              </w:rPr>
              <w:t>24</w:t>
            </w:r>
          </w:p>
        </w:tc>
        <w:tc>
          <w:tcPr>
            <w:tcW w:w="1380" w:type="dxa"/>
            <w:tcBorders>
              <w:tl2br w:val="nil"/>
              <w:tr2bl w:val="nil"/>
            </w:tcBorders>
            <w:noWrap w:val="0"/>
            <w:vAlign w:val="center"/>
          </w:tcPr>
          <w:p w14:paraId="37BAE760">
            <w:pPr>
              <w:jc w:val="both"/>
            </w:pPr>
          </w:p>
        </w:tc>
        <w:tc>
          <w:tcPr>
            <w:tcW w:w="2580" w:type="dxa"/>
            <w:tcBorders>
              <w:tl2br w:val="nil"/>
              <w:tr2bl w:val="nil"/>
            </w:tcBorders>
            <w:noWrap w:val="0"/>
            <w:vAlign w:val="center"/>
          </w:tcPr>
          <w:p w14:paraId="0D80D8F6">
            <w:pPr>
              <w:jc w:val="left"/>
            </w:pPr>
            <w:r>
              <w:rPr>
                <w:rFonts w:ascii="宋体" w:hAnsi="宋体" w:eastAsia="宋体" w:cs="宋体"/>
                <w:b w:val="0"/>
                <w:i w:val="0"/>
                <w:color w:val="000000"/>
                <w:sz w:val="13"/>
              </w:rPr>
              <w:t>二十四、债务还本支出</w:t>
            </w:r>
          </w:p>
        </w:tc>
        <w:tc>
          <w:tcPr>
            <w:tcW w:w="360" w:type="dxa"/>
            <w:tcBorders>
              <w:tl2br w:val="nil"/>
              <w:tr2bl w:val="nil"/>
            </w:tcBorders>
            <w:noWrap w:val="0"/>
            <w:vAlign w:val="center"/>
          </w:tcPr>
          <w:p w14:paraId="62B11905">
            <w:pPr>
              <w:jc w:val="center"/>
            </w:pPr>
            <w:r>
              <w:rPr>
                <w:rFonts w:ascii="宋体" w:hAnsi="宋体" w:eastAsia="宋体" w:cs="宋体"/>
                <w:b w:val="0"/>
                <w:i w:val="0"/>
                <w:color w:val="000000"/>
                <w:sz w:val="13"/>
              </w:rPr>
              <w:t>54</w:t>
            </w:r>
          </w:p>
        </w:tc>
        <w:tc>
          <w:tcPr>
            <w:tcW w:w="1380" w:type="dxa"/>
            <w:tcBorders>
              <w:tl2br w:val="nil"/>
              <w:tr2bl w:val="nil"/>
            </w:tcBorders>
            <w:noWrap w:val="0"/>
            <w:vAlign w:val="center"/>
          </w:tcPr>
          <w:p w14:paraId="6C8A2319">
            <w:pPr>
              <w:jc w:val="both"/>
            </w:pPr>
          </w:p>
        </w:tc>
      </w:tr>
      <w:tr w14:paraId="78B1C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A501AB4">
            <w:pPr>
              <w:jc w:val="both"/>
            </w:pPr>
          </w:p>
        </w:tc>
        <w:tc>
          <w:tcPr>
            <w:tcW w:w="360" w:type="dxa"/>
            <w:tcBorders>
              <w:tl2br w:val="nil"/>
              <w:tr2bl w:val="nil"/>
            </w:tcBorders>
            <w:noWrap w:val="0"/>
            <w:vAlign w:val="center"/>
          </w:tcPr>
          <w:p w14:paraId="70111009">
            <w:pPr>
              <w:jc w:val="center"/>
            </w:pPr>
            <w:r>
              <w:rPr>
                <w:rFonts w:ascii="宋体" w:hAnsi="宋体" w:eastAsia="宋体" w:cs="宋体"/>
                <w:b w:val="0"/>
                <w:i w:val="0"/>
                <w:color w:val="000000"/>
                <w:sz w:val="12"/>
              </w:rPr>
              <w:t>25</w:t>
            </w:r>
          </w:p>
        </w:tc>
        <w:tc>
          <w:tcPr>
            <w:tcW w:w="1380" w:type="dxa"/>
            <w:tcBorders>
              <w:tl2br w:val="nil"/>
              <w:tr2bl w:val="nil"/>
            </w:tcBorders>
            <w:noWrap w:val="0"/>
            <w:vAlign w:val="center"/>
          </w:tcPr>
          <w:p w14:paraId="65076C27">
            <w:pPr>
              <w:jc w:val="both"/>
            </w:pPr>
          </w:p>
        </w:tc>
        <w:tc>
          <w:tcPr>
            <w:tcW w:w="2580" w:type="dxa"/>
            <w:tcBorders>
              <w:tl2br w:val="nil"/>
              <w:tr2bl w:val="nil"/>
            </w:tcBorders>
            <w:noWrap w:val="0"/>
            <w:vAlign w:val="center"/>
          </w:tcPr>
          <w:p w14:paraId="309748FF">
            <w:pPr>
              <w:jc w:val="left"/>
            </w:pPr>
            <w:r>
              <w:rPr>
                <w:rFonts w:ascii="宋体" w:hAnsi="宋体" w:eastAsia="宋体" w:cs="宋体"/>
                <w:b w:val="0"/>
                <w:i w:val="0"/>
                <w:color w:val="000000"/>
                <w:sz w:val="13"/>
              </w:rPr>
              <w:t>二十五、债务付息支出</w:t>
            </w:r>
          </w:p>
        </w:tc>
        <w:tc>
          <w:tcPr>
            <w:tcW w:w="360" w:type="dxa"/>
            <w:tcBorders>
              <w:tl2br w:val="nil"/>
              <w:tr2bl w:val="nil"/>
            </w:tcBorders>
            <w:noWrap w:val="0"/>
            <w:vAlign w:val="center"/>
          </w:tcPr>
          <w:p w14:paraId="5A1892BB">
            <w:pPr>
              <w:jc w:val="center"/>
            </w:pPr>
            <w:r>
              <w:rPr>
                <w:rFonts w:ascii="宋体" w:hAnsi="宋体" w:eastAsia="宋体" w:cs="宋体"/>
                <w:b w:val="0"/>
                <w:i w:val="0"/>
                <w:color w:val="000000"/>
                <w:sz w:val="13"/>
              </w:rPr>
              <w:t>55</w:t>
            </w:r>
          </w:p>
        </w:tc>
        <w:tc>
          <w:tcPr>
            <w:tcW w:w="1380" w:type="dxa"/>
            <w:tcBorders>
              <w:tl2br w:val="nil"/>
              <w:tr2bl w:val="nil"/>
            </w:tcBorders>
            <w:noWrap w:val="0"/>
            <w:vAlign w:val="center"/>
          </w:tcPr>
          <w:p w14:paraId="12D0C9C3">
            <w:pPr>
              <w:jc w:val="both"/>
            </w:pPr>
          </w:p>
        </w:tc>
      </w:tr>
      <w:tr w14:paraId="7DF93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16D9B42E">
            <w:pPr>
              <w:jc w:val="both"/>
            </w:pPr>
          </w:p>
        </w:tc>
        <w:tc>
          <w:tcPr>
            <w:tcW w:w="360" w:type="dxa"/>
            <w:tcBorders>
              <w:tl2br w:val="nil"/>
              <w:tr2bl w:val="nil"/>
            </w:tcBorders>
            <w:noWrap w:val="0"/>
            <w:vAlign w:val="center"/>
          </w:tcPr>
          <w:p w14:paraId="42275833">
            <w:pPr>
              <w:jc w:val="center"/>
            </w:pPr>
            <w:r>
              <w:rPr>
                <w:rFonts w:ascii="宋体" w:hAnsi="宋体" w:eastAsia="宋体" w:cs="宋体"/>
                <w:b w:val="0"/>
                <w:i w:val="0"/>
                <w:color w:val="000000"/>
                <w:sz w:val="12"/>
              </w:rPr>
              <w:t>26</w:t>
            </w:r>
          </w:p>
        </w:tc>
        <w:tc>
          <w:tcPr>
            <w:tcW w:w="1380" w:type="dxa"/>
            <w:tcBorders>
              <w:tl2br w:val="nil"/>
              <w:tr2bl w:val="nil"/>
            </w:tcBorders>
            <w:noWrap w:val="0"/>
            <w:vAlign w:val="center"/>
          </w:tcPr>
          <w:p w14:paraId="5B255672">
            <w:pPr>
              <w:jc w:val="both"/>
            </w:pPr>
          </w:p>
        </w:tc>
        <w:tc>
          <w:tcPr>
            <w:tcW w:w="2580" w:type="dxa"/>
            <w:tcBorders>
              <w:tl2br w:val="nil"/>
              <w:tr2bl w:val="nil"/>
            </w:tcBorders>
            <w:noWrap w:val="0"/>
            <w:vAlign w:val="center"/>
          </w:tcPr>
          <w:p w14:paraId="3BCDEBBE">
            <w:pPr>
              <w:jc w:val="left"/>
            </w:pPr>
            <w:r>
              <w:rPr>
                <w:rFonts w:ascii="宋体" w:hAnsi="宋体" w:eastAsia="宋体" w:cs="宋体"/>
                <w:b w:val="0"/>
                <w:i w:val="0"/>
                <w:color w:val="000000"/>
                <w:sz w:val="13"/>
              </w:rPr>
              <w:t>二十六、抗疫特别国债安排的支出</w:t>
            </w:r>
          </w:p>
        </w:tc>
        <w:tc>
          <w:tcPr>
            <w:tcW w:w="360" w:type="dxa"/>
            <w:tcBorders>
              <w:tl2br w:val="nil"/>
              <w:tr2bl w:val="nil"/>
            </w:tcBorders>
            <w:noWrap w:val="0"/>
            <w:vAlign w:val="center"/>
          </w:tcPr>
          <w:p w14:paraId="50A3DA81">
            <w:pPr>
              <w:jc w:val="center"/>
            </w:pPr>
            <w:r>
              <w:rPr>
                <w:rFonts w:ascii="宋体" w:hAnsi="宋体" w:eastAsia="宋体" w:cs="宋体"/>
                <w:b w:val="0"/>
                <w:i w:val="0"/>
                <w:color w:val="000000"/>
                <w:sz w:val="13"/>
              </w:rPr>
              <w:t>56</w:t>
            </w:r>
          </w:p>
        </w:tc>
        <w:tc>
          <w:tcPr>
            <w:tcW w:w="1380" w:type="dxa"/>
            <w:tcBorders>
              <w:tl2br w:val="nil"/>
              <w:tr2bl w:val="nil"/>
            </w:tcBorders>
            <w:noWrap w:val="0"/>
            <w:vAlign w:val="center"/>
          </w:tcPr>
          <w:p w14:paraId="6D4A6B53">
            <w:pPr>
              <w:jc w:val="both"/>
            </w:pPr>
          </w:p>
        </w:tc>
      </w:tr>
      <w:tr w14:paraId="6B168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3DBF687F">
            <w:pPr>
              <w:jc w:val="center"/>
            </w:pPr>
            <w:r>
              <w:rPr>
                <w:rFonts w:ascii="宋体" w:hAnsi="宋体" w:eastAsia="宋体" w:cs="宋体"/>
                <w:b/>
                <w:i w:val="0"/>
                <w:color w:val="000000"/>
                <w:sz w:val="13"/>
              </w:rPr>
              <w:t>本年收入合计</w:t>
            </w:r>
          </w:p>
        </w:tc>
        <w:tc>
          <w:tcPr>
            <w:tcW w:w="360" w:type="dxa"/>
            <w:tcBorders>
              <w:tl2br w:val="nil"/>
              <w:tr2bl w:val="nil"/>
            </w:tcBorders>
            <w:noWrap w:val="0"/>
            <w:vAlign w:val="center"/>
          </w:tcPr>
          <w:p w14:paraId="6DE2894C">
            <w:pPr>
              <w:jc w:val="center"/>
            </w:pPr>
            <w:r>
              <w:rPr>
                <w:rFonts w:ascii="宋体" w:hAnsi="宋体" w:eastAsia="宋体" w:cs="宋体"/>
                <w:b w:val="0"/>
                <w:i w:val="0"/>
                <w:color w:val="000000"/>
                <w:sz w:val="13"/>
              </w:rPr>
              <w:t>27</w:t>
            </w:r>
          </w:p>
        </w:tc>
        <w:tc>
          <w:tcPr>
            <w:tcW w:w="1380" w:type="dxa"/>
            <w:tcBorders>
              <w:tl2br w:val="nil"/>
              <w:tr2bl w:val="nil"/>
            </w:tcBorders>
            <w:noWrap w:val="0"/>
            <w:vAlign w:val="center"/>
          </w:tcPr>
          <w:p w14:paraId="68AB0103">
            <w:pPr>
              <w:jc w:val="right"/>
            </w:pPr>
            <w:r>
              <w:rPr>
                <w:rFonts w:ascii="宋体" w:hAnsi="宋体" w:eastAsia="宋体" w:cs="宋体"/>
                <w:b w:val="0"/>
                <w:i w:val="0"/>
                <w:color w:val="000000"/>
                <w:sz w:val="13"/>
              </w:rPr>
              <w:t>646.98</w:t>
            </w:r>
          </w:p>
        </w:tc>
        <w:tc>
          <w:tcPr>
            <w:tcW w:w="2580" w:type="dxa"/>
            <w:tcBorders>
              <w:tl2br w:val="nil"/>
              <w:tr2bl w:val="nil"/>
            </w:tcBorders>
            <w:noWrap w:val="0"/>
            <w:vAlign w:val="center"/>
          </w:tcPr>
          <w:p w14:paraId="4F3F0583">
            <w:pPr>
              <w:jc w:val="center"/>
            </w:pPr>
            <w:r>
              <w:rPr>
                <w:rFonts w:ascii="宋体" w:hAnsi="宋体" w:eastAsia="宋体" w:cs="宋体"/>
                <w:b/>
                <w:i w:val="0"/>
                <w:color w:val="000000"/>
                <w:sz w:val="13"/>
              </w:rPr>
              <w:t>本年支出合计</w:t>
            </w:r>
          </w:p>
        </w:tc>
        <w:tc>
          <w:tcPr>
            <w:tcW w:w="360" w:type="dxa"/>
            <w:tcBorders>
              <w:tl2br w:val="nil"/>
              <w:tr2bl w:val="nil"/>
            </w:tcBorders>
            <w:noWrap w:val="0"/>
            <w:vAlign w:val="center"/>
          </w:tcPr>
          <w:p w14:paraId="3DE2EBEF">
            <w:pPr>
              <w:jc w:val="center"/>
            </w:pPr>
            <w:r>
              <w:rPr>
                <w:rFonts w:ascii="宋体" w:hAnsi="宋体" w:eastAsia="宋体" w:cs="宋体"/>
                <w:b w:val="0"/>
                <w:i w:val="0"/>
                <w:color w:val="000000"/>
                <w:sz w:val="13"/>
              </w:rPr>
              <w:t>57</w:t>
            </w:r>
          </w:p>
        </w:tc>
        <w:tc>
          <w:tcPr>
            <w:tcW w:w="1380" w:type="dxa"/>
            <w:tcBorders>
              <w:tl2br w:val="nil"/>
              <w:tr2bl w:val="nil"/>
            </w:tcBorders>
            <w:noWrap w:val="0"/>
            <w:vAlign w:val="center"/>
          </w:tcPr>
          <w:p w14:paraId="23B4B3B5">
            <w:pPr>
              <w:jc w:val="right"/>
            </w:pPr>
            <w:r>
              <w:rPr>
                <w:rFonts w:ascii="宋体" w:hAnsi="宋体" w:eastAsia="宋体" w:cs="宋体"/>
                <w:b w:val="0"/>
                <w:i w:val="0"/>
                <w:color w:val="000000"/>
                <w:sz w:val="13"/>
              </w:rPr>
              <w:t>639.69</w:t>
            </w:r>
          </w:p>
        </w:tc>
      </w:tr>
      <w:tr w14:paraId="14A69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7764F7FF">
            <w:pPr>
              <w:jc w:val="left"/>
            </w:pPr>
            <w:r>
              <w:rPr>
                <w:rFonts w:ascii="宋体" w:hAnsi="宋体" w:eastAsia="宋体" w:cs="宋体"/>
                <w:b w:val="0"/>
                <w:i w:val="0"/>
                <w:color w:val="000000"/>
                <w:sz w:val="13"/>
              </w:rPr>
              <w:t>使用非财政拨款结余（含专用结余）</w:t>
            </w:r>
          </w:p>
        </w:tc>
        <w:tc>
          <w:tcPr>
            <w:tcW w:w="360" w:type="dxa"/>
            <w:tcBorders>
              <w:tl2br w:val="nil"/>
              <w:tr2bl w:val="nil"/>
            </w:tcBorders>
            <w:noWrap w:val="0"/>
            <w:vAlign w:val="center"/>
          </w:tcPr>
          <w:p w14:paraId="4C2012CC">
            <w:pPr>
              <w:jc w:val="center"/>
            </w:pPr>
            <w:r>
              <w:rPr>
                <w:rFonts w:ascii="宋体" w:hAnsi="宋体" w:eastAsia="宋体" w:cs="宋体"/>
                <w:b w:val="0"/>
                <w:i w:val="0"/>
                <w:color w:val="000000"/>
                <w:sz w:val="13"/>
              </w:rPr>
              <w:t>28</w:t>
            </w:r>
          </w:p>
        </w:tc>
        <w:tc>
          <w:tcPr>
            <w:tcW w:w="1380" w:type="dxa"/>
            <w:tcBorders>
              <w:tl2br w:val="nil"/>
              <w:tr2bl w:val="nil"/>
            </w:tcBorders>
            <w:noWrap w:val="0"/>
            <w:vAlign w:val="center"/>
          </w:tcPr>
          <w:p w14:paraId="6484B061">
            <w:pPr>
              <w:jc w:val="both"/>
            </w:pPr>
          </w:p>
        </w:tc>
        <w:tc>
          <w:tcPr>
            <w:tcW w:w="2580" w:type="dxa"/>
            <w:tcBorders>
              <w:tl2br w:val="nil"/>
              <w:tr2bl w:val="nil"/>
            </w:tcBorders>
            <w:noWrap w:val="0"/>
            <w:vAlign w:val="center"/>
          </w:tcPr>
          <w:p w14:paraId="32A182E1">
            <w:pPr>
              <w:jc w:val="left"/>
            </w:pPr>
            <w:r>
              <w:rPr>
                <w:rFonts w:ascii="宋体" w:hAnsi="宋体" w:eastAsia="宋体" w:cs="宋体"/>
                <w:b w:val="0"/>
                <w:i w:val="0"/>
                <w:color w:val="000000"/>
                <w:sz w:val="13"/>
              </w:rPr>
              <w:t>结余分配</w:t>
            </w:r>
          </w:p>
        </w:tc>
        <w:tc>
          <w:tcPr>
            <w:tcW w:w="360" w:type="dxa"/>
            <w:tcBorders>
              <w:tl2br w:val="nil"/>
              <w:tr2bl w:val="nil"/>
            </w:tcBorders>
            <w:noWrap w:val="0"/>
            <w:vAlign w:val="center"/>
          </w:tcPr>
          <w:p w14:paraId="4DDF4A2A">
            <w:pPr>
              <w:jc w:val="center"/>
            </w:pPr>
            <w:r>
              <w:rPr>
                <w:rFonts w:ascii="宋体" w:hAnsi="宋体" w:eastAsia="宋体" w:cs="宋体"/>
                <w:b w:val="0"/>
                <w:i w:val="0"/>
                <w:color w:val="000000"/>
                <w:sz w:val="13"/>
              </w:rPr>
              <w:t>58</w:t>
            </w:r>
          </w:p>
        </w:tc>
        <w:tc>
          <w:tcPr>
            <w:tcW w:w="1380" w:type="dxa"/>
            <w:tcBorders>
              <w:tl2br w:val="nil"/>
              <w:tr2bl w:val="nil"/>
            </w:tcBorders>
            <w:noWrap w:val="0"/>
            <w:vAlign w:val="center"/>
          </w:tcPr>
          <w:p w14:paraId="73379A09">
            <w:pPr>
              <w:jc w:val="both"/>
            </w:pPr>
          </w:p>
        </w:tc>
      </w:tr>
      <w:tr w14:paraId="15354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7D7E0E5D">
            <w:pPr>
              <w:jc w:val="left"/>
            </w:pPr>
            <w:r>
              <w:rPr>
                <w:rFonts w:ascii="宋体" w:hAnsi="宋体" w:eastAsia="宋体" w:cs="宋体"/>
                <w:b w:val="0"/>
                <w:i w:val="0"/>
                <w:color w:val="000000"/>
                <w:sz w:val="13"/>
              </w:rPr>
              <w:t>年初结转和结余</w:t>
            </w:r>
          </w:p>
        </w:tc>
        <w:tc>
          <w:tcPr>
            <w:tcW w:w="360" w:type="dxa"/>
            <w:tcBorders>
              <w:tl2br w:val="nil"/>
              <w:tr2bl w:val="nil"/>
            </w:tcBorders>
            <w:noWrap w:val="0"/>
            <w:vAlign w:val="center"/>
          </w:tcPr>
          <w:p w14:paraId="2C177409">
            <w:pPr>
              <w:jc w:val="center"/>
            </w:pPr>
            <w:r>
              <w:rPr>
                <w:rFonts w:ascii="宋体" w:hAnsi="宋体" w:eastAsia="宋体" w:cs="宋体"/>
                <w:b w:val="0"/>
                <w:i w:val="0"/>
                <w:color w:val="000000"/>
                <w:sz w:val="13"/>
              </w:rPr>
              <w:t>29</w:t>
            </w:r>
          </w:p>
        </w:tc>
        <w:tc>
          <w:tcPr>
            <w:tcW w:w="1380" w:type="dxa"/>
            <w:tcBorders>
              <w:tl2br w:val="nil"/>
              <w:tr2bl w:val="nil"/>
            </w:tcBorders>
            <w:noWrap w:val="0"/>
            <w:vAlign w:val="center"/>
          </w:tcPr>
          <w:p w14:paraId="4851BCBE">
            <w:pPr>
              <w:jc w:val="right"/>
            </w:pPr>
            <w:r>
              <w:rPr>
                <w:rFonts w:ascii="宋体" w:hAnsi="宋体" w:eastAsia="宋体" w:cs="宋体"/>
                <w:b w:val="0"/>
                <w:i w:val="0"/>
                <w:color w:val="000000"/>
                <w:sz w:val="13"/>
              </w:rPr>
              <w:t>1.00</w:t>
            </w:r>
          </w:p>
        </w:tc>
        <w:tc>
          <w:tcPr>
            <w:tcW w:w="2580" w:type="dxa"/>
            <w:tcBorders>
              <w:tl2br w:val="nil"/>
              <w:tr2bl w:val="nil"/>
            </w:tcBorders>
            <w:noWrap w:val="0"/>
            <w:vAlign w:val="center"/>
          </w:tcPr>
          <w:p w14:paraId="67CC2C9A">
            <w:pPr>
              <w:jc w:val="left"/>
            </w:pPr>
            <w:r>
              <w:rPr>
                <w:rFonts w:ascii="宋体" w:hAnsi="宋体" w:eastAsia="宋体" w:cs="宋体"/>
                <w:b w:val="0"/>
                <w:i w:val="0"/>
                <w:color w:val="000000"/>
                <w:sz w:val="13"/>
              </w:rPr>
              <w:t>年末结转和结余</w:t>
            </w:r>
          </w:p>
        </w:tc>
        <w:tc>
          <w:tcPr>
            <w:tcW w:w="360" w:type="dxa"/>
            <w:tcBorders>
              <w:tl2br w:val="nil"/>
              <w:tr2bl w:val="nil"/>
            </w:tcBorders>
            <w:noWrap w:val="0"/>
            <w:vAlign w:val="center"/>
          </w:tcPr>
          <w:p w14:paraId="4A36ED34">
            <w:pPr>
              <w:jc w:val="center"/>
            </w:pPr>
            <w:r>
              <w:rPr>
                <w:rFonts w:ascii="宋体" w:hAnsi="宋体" w:eastAsia="宋体" w:cs="宋体"/>
                <w:b w:val="0"/>
                <w:i w:val="0"/>
                <w:color w:val="000000"/>
                <w:sz w:val="13"/>
              </w:rPr>
              <w:t>59</w:t>
            </w:r>
          </w:p>
        </w:tc>
        <w:tc>
          <w:tcPr>
            <w:tcW w:w="1380" w:type="dxa"/>
            <w:tcBorders>
              <w:tl2br w:val="nil"/>
              <w:tr2bl w:val="nil"/>
            </w:tcBorders>
            <w:noWrap w:val="0"/>
            <w:vAlign w:val="center"/>
          </w:tcPr>
          <w:p w14:paraId="357AC5E3">
            <w:pPr>
              <w:jc w:val="right"/>
            </w:pPr>
            <w:r>
              <w:rPr>
                <w:rFonts w:ascii="宋体" w:hAnsi="宋体" w:eastAsia="宋体" w:cs="宋体"/>
                <w:b w:val="0"/>
                <w:i w:val="0"/>
                <w:color w:val="000000"/>
                <w:sz w:val="13"/>
              </w:rPr>
              <w:t>8.29</w:t>
            </w:r>
          </w:p>
        </w:tc>
      </w:tr>
      <w:tr w14:paraId="5B9D0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tcBorders>
              <w:tl2br w:val="nil"/>
              <w:tr2bl w:val="nil"/>
            </w:tcBorders>
            <w:noWrap w:val="0"/>
            <w:vAlign w:val="center"/>
          </w:tcPr>
          <w:p w14:paraId="2E440250">
            <w:pPr>
              <w:jc w:val="center"/>
            </w:pPr>
            <w:r>
              <w:rPr>
                <w:rFonts w:ascii="宋体" w:hAnsi="宋体" w:eastAsia="宋体" w:cs="宋体"/>
                <w:b/>
                <w:i w:val="0"/>
                <w:color w:val="000000"/>
                <w:sz w:val="13"/>
              </w:rPr>
              <w:t>总计</w:t>
            </w:r>
          </w:p>
        </w:tc>
        <w:tc>
          <w:tcPr>
            <w:tcW w:w="360" w:type="dxa"/>
            <w:tcBorders>
              <w:tl2br w:val="nil"/>
              <w:tr2bl w:val="nil"/>
            </w:tcBorders>
            <w:noWrap w:val="0"/>
            <w:vAlign w:val="center"/>
          </w:tcPr>
          <w:p w14:paraId="52263C2A">
            <w:pPr>
              <w:jc w:val="center"/>
            </w:pPr>
            <w:r>
              <w:rPr>
                <w:rFonts w:ascii="宋体" w:hAnsi="宋体" w:eastAsia="宋体" w:cs="宋体"/>
                <w:b w:val="0"/>
                <w:i w:val="0"/>
                <w:color w:val="000000"/>
                <w:sz w:val="13"/>
              </w:rPr>
              <w:t>30</w:t>
            </w:r>
          </w:p>
        </w:tc>
        <w:tc>
          <w:tcPr>
            <w:tcW w:w="1380" w:type="dxa"/>
            <w:tcBorders>
              <w:tl2br w:val="nil"/>
              <w:tr2bl w:val="nil"/>
            </w:tcBorders>
            <w:noWrap w:val="0"/>
            <w:vAlign w:val="center"/>
          </w:tcPr>
          <w:p w14:paraId="75425AF0">
            <w:pPr>
              <w:jc w:val="right"/>
            </w:pPr>
            <w:r>
              <w:rPr>
                <w:rFonts w:ascii="宋体" w:hAnsi="宋体" w:eastAsia="宋体" w:cs="宋体"/>
                <w:b w:val="0"/>
                <w:i w:val="0"/>
                <w:color w:val="000000"/>
                <w:sz w:val="13"/>
              </w:rPr>
              <w:t>647.98</w:t>
            </w:r>
          </w:p>
        </w:tc>
        <w:tc>
          <w:tcPr>
            <w:tcW w:w="2580" w:type="dxa"/>
            <w:tcBorders>
              <w:tl2br w:val="nil"/>
              <w:tr2bl w:val="nil"/>
            </w:tcBorders>
            <w:noWrap w:val="0"/>
            <w:vAlign w:val="center"/>
          </w:tcPr>
          <w:p w14:paraId="07EE6A66">
            <w:pPr>
              <w:jc w:val="center"/>
            </w:pPr>
            <w:r>
              <w:rPr>
                <w:rFonts w:ascii="宋体" w:hAnsi="宋体" w:eastAsia="宋体" w:cs="宋体"/>
                <w:b/>
                <w:i w:val="0"/>
                <w:color w:val="000000"/>
                <w:sz w:val="13"/>
              </w:rPr>
              <w:t>总计</w:t>
            </w:r>
          </w:p>
        </w:tc>
        <w:tc>
          <w:tcPr>
            <w:tcW w:w="360" w:type="dxa"/>
            <w:tcBorders>
              <w:tl2br w:val="nil"/>
              <w:tr2bl w:val="nil"/>
            </w:tcBorders>
            <w:noWrap w:val="0"/>
            <w:vAlign w:val="center"/>
          </w:tcPr>
          <w:p w14:paraId="39530BA9">
            <w:pPr>
              <w:jc w:val="center"/>
            </w:pPr>
            <w:r>
              <w:rPr>
                <w:rFonts w:ascii="宋体" w:hAnsi="宋体" w:eastAsia="宋体" w:cs="宋体"/>
                <w:b w:val="0"/>
                <w:i w:val="0"/>
                <w:color w:val="000000"/>
                <w:sz w:val="13"/>
              </w:rPr>
              <w:t>60</w:t>
            </w:r>
          </w:p>
        </w:tc>
        <w:tc>
          <w:tcPr>
            <w:tcW w:w="1380" w:type="dxa"/>
            <w:tcBorders>
              <w:tl2br w:val="nil"/>
              <w:tr2bl w:val="nil"/>
            </w:tcBorders>
            <w:noWrap w:val="0"/>
            <w:vAlign w:val="center"/>
          </w:tcPr>
          <w:p w14:paraId="7C5948AB">
            <w:pPr>
              <w:jc w:val="right"/>
            </w:pPr>
            <w:r>
              <w:rPr>
                <w:rFonts w:ascii="宋体" w:hAnsi="宋体" w:eastAsia="宋体" w:cs="宋体"/>
                <w:b w:val="0"/>
                <w:i w:val="0"/>
                <w:color w:val="000000"/>
                <w:sz w:val="13"/>
              </w:rPr>
              <w:t>647.98</w:t>
            </w:r>
          </w:p>
        </w:tc>
      </w:tr>
      <w:tr w14:paraId="76AE4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gridSpan w:val="6"/>
            <w:tcBorders>
              <w:left w:val="single" w:color="FFFFFF" w:sz="4" w:space="0"/>
              <w:bottom w:val="single" w:color="FFFFFF" w:sz="4" w:space="0"/>
              <w:right w:val="single" w:color="FFFFFF" w:sz="4" w:space="0"/>
              <w:tl2br w:val="nil"/>
              <w:tr2bl w:val="nil"/>
            </w:tcBorders>
            <w:noWrap w:val="0"/>
            <w:vAlign w:val="center"/>
          </w:tcPr>
          <w:p w14:paraId="44045B8D">
            <w:pPr>
              <w:jc w:val="left"/>
            </w:pPr>
            <w:r>
              <w:rPr>
                <w:rFonts w:ascii="宋体" w:hAnsi="宋体" w:eastAsia="宋体" w:cs="宋体"/>
                <w:b w:val="0"/>
                <w:i w:val="0"/>
                <w:color w:val="000000"/>
                <w:sz w:val="13"/>
              </w:rPr>
              <w:t>注：1.本表反映部门本年度的总收支和年末结转结余情况。</w:t>
            </w:r>
          </w:p>
        </w:tc>
      </w:tr>
      <w:tr w14:paraId="3F02A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25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19E79923">
            <w:pPr>
              <w:jc w:val="left"/>
            </w:pPr>
            <w:r>
              <w:rPr>
                <w:rFonts w:ascii="宋体" w:hAnsi="宋体" w:eastAsia="宋体" w:cs="宋体"/>
                <w:b w:val="0"/>
                <w:i w:val="0"/>
                <w:color w:val="000000"/>
                <w:sz w:val="13"/>
              </w:rPr>
              <w:t xml:space="preserve">    2.本套报表金额单位转换时可能存在尾数误差。</w:t>
            </w:r>
          </w:p>
        </w:tc>
      </w:tr>
    </w:tbl>
    <w:p w14:paraId="5EF68B0B">
      <w:pPr>
        <w:snapToGrid w:val="0"/>
        <w:spacing w:before="0" w:after="0" w:line="0" w:lineRule="auto"/>
        <w:jc w:val="both"/>
      </w:pPr>
      <w:r>
        <w:rPr>
          <w:sz w:val="8"/>
        </w:rPr>
        <w:t xml:space="preserve"> </w:t>
      </w:r>
    </w:p>
    <w:p w14:paraId="1E1D3C8D">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461A69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320" w:type="dxa"/>
            <w:gridSpan w:val="3"/>
            <w:noWrap w:val="0"/>
            <w:vAlign w:val="top"/>
          </w:tcPr>
          <w:p w14:paraId="20A655C4">
            <w:pPr>
              <w:jc w:val="right"/>
            </w:pPr>
            <w:r>
              <w:rPr>
                <w:rFonts w:ascii="宋体" w:hAnsi="宋体" w:eastAsia="宋体" w:cs="宋体"/>
                <w:sz w:val="20"/>
              </w:rPr>
              <w:t>公开02表</w:t>
            </w:r>
          </w:p>
        </w:tc>
      </w:tr>
      <w:tr w14:paraId="4B3F23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320" w:type="dxa"/>
            <w:tcBorders>
              <w:tl2br w:val="nil"/>
              <w:tr2bl w:val="nil"/>
            </w:tcBorders>
            <w:noWrap w:val="0"/>
            <w:vAlign w:val="top"/>
          </w:tcPr>
          <w:p w14:paraId="4312978D">
            <w:pPr>
              <w:jc w:val="left"/>
            </w:pPr>
            <w:r>
              <w:rPr>
                <w:rFonts w:ascii="宋体" w:hAnsi="宋体" w:eastAsia="宋体" w:cs="宋体"/>
                <w:sz w:val="20"/>
              </w:rPr>
              <w:t>单位：白银市博物馆</w:t>
            </w:r>
          </w:p>
        </w:tc>
        <w:tc>
          <w:tcPr>
            <w:tcW w:w="2000" w:type="dxa"/>
            <w:tcBorders>
              <w:tl2br w:val="nil"/>
              <w:tr2bl w:val="nil"/>
            </w:tcBorders>
            <w:noWrap w:val="0"/>
            <w:vAlign w:val="top"/>
          </w:tcPr>
          <w:p w14:paraId="7680F1FF">
            <w:pPr>
              <w:jc w:val="center"/>
            </w:pPr>
            <w:r>
              <w:rPr>
                <w:rFonts w:ascii="宋体" w:hAnsi="宋体" w:eastAsia="宋体" w:cs="宋体"/>
                <w:sz w:val="20"/>
              </w:rPr>
              <w:t>2024年度</w:t>
            </w:r>
          </w:p>
        </w:tc>
        <w:tc>
          <w:tcPr>
            <w:tcW w:w="3320" w:type="dxa"/>
            <w:tcBorders>
              <w:tl2br w:val="nil"/>
              <w:tr2bl w:val="nil"/>
            </w:tcBorders>
            <w:noWrap w:val="0"/>
            <w:vAlign w:val="top"/>
          </w:tcPr>
          <w:p w14:paraId="3ADC8B51">
            <w:pPr>
              <w:jc w:val="right"/>
            </w:pPr>
            <w:r>
              <w:rPr>
                <w:rFonts w:ascii="宋体" w:hAnsi="宋体" w:eastAsia="宋体" w:cs="宋体"/>
                <w:sz w:val="20"/>
              </w:rPr>
              <w:t>金额单位：万元</w:t>
            </w:r>
          </w:p>
        </w:tc>
      </w:tr>
    </w:tbl>
    <w:p w14:paraId="0FA4E9B3">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940"/>
        <w:gridCol w:w="880"/>
        <w:gridCol w:w="880"/>
        <w:gridCol w:w="880"/>
        <w:gridCol w:w="880"/>
        <w:gridCol w:w="880"/>
        <w:gridCol w:w="880"/>
        <w:gridCol w:w="940"/>
      </w:tblGrid>
      <w:tr w14:paraId="08626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gridSpan w:val="2"/>
            <w:noWrap w:val="0"/>
            <w:vAlign w:val="center"/>
          </w:tcPr>
          <w:p w14:paraId="53589760">
            <w:pPr>
              <w:jc w:val="center"/>
            </w:pPr>
            <w:r>
              <w:rPr>
                <w:rFonts w:ascii="宋体" w:hAnsi="宋体" w:eastAsia="宋体" w:cs="宋体"/>
                <w:b w:val="0"/>
                <w:i w:val="0"/>
                <w:color w:val="000000"/>
                <w:sz w:val="10"/>
              </w:rPr>
              <w:t>项目</w:t>
            </w:r>
          </w:p>
        </w:tc>
        <w:tc>
          <w:tcPr>
            <w:tcW w:w="880" w:type="dxa"/>
            <w:vMerge w:val="restart"/>
            <w:noWrap w:val="0"/>
            <w:vAlign w:val="center"/>
          </w:tcPr>
          <w:p w14:paraId="03F7BE56">
            <w:pPr>
              <w:jc w:val="center"/>
            </w:pPr>
            <w:r>
              <w:rPr>
                <w:rFonts w:ascii="宋体" w:hAnsi="宋体" w:eastAsia="宋体" w:cs="宋体"/>
                <w:b w:val="0"/>
                <w:i w:val="0"/>
                <w:color w:val="000000"/>
                <w:sz w:val="10"/>
              </w:rPr>
              <w:t>本年收入合计</w:t>
            </w:r>
          </w:p>
        </w:tc>
        <w:tc>
          <w:tcPr>
            <w:tcW w:w="880" w:type="dxa"/>
            <w:vMerge w:val="restart"/>
            <w:noWrap w:val="0"/>
            <w:vAlign w:val="center"/>
          </w:tcPr>
          <w:p w14:paraId="12F0D5F6">
            <w:pPr>
              <w:jc w:val="center"/>
            </w:pPr>
            <w:r>
              <w:rPr>
                <w:rFonts w:ascii="宋体" w:hAnsi="宋体" w:eastAsia="宋体" w:cs="宋体"/>
                <w:b w:val="0"/>
                <w:i w:val="0"/>
                <w:color w:val="000000"/>
                <w:sz w:val="10"/>
              </w:rPr>
              <w:t>财政拨款收入</w:t>
            </w:r>
          </w:p>
        </w:tc>
        <w:tc>
          <w:tcPr>
            <w:tcW w:w="880" w:type="dxa"/>
            <w:vMerge w:val="restart"/>
            <w:noWrap w:val="0"/>
            <w:vAlign w:val="center"/>
          </w:tcPr>
          <w:p w14:paraId="4631CB90">
            <w:pPr>
              <w:jc w:val="center"/>
            </w:pPr>
            <w:r>
              <w:rPr>
                <w:rFonts w:ascii="宋体" w:hAnsi="宋体" w:eastAsia="宋体" w:cs="宋体"/>
                <w:b w:val="0"/>
                <w:i w:val="0"/>
                <w:color w:val="000000"/>
                <w:sz w:val="10"/>
              </w:rPr>
              <w:t>上级补助收入</w:t>
            </w:r>
          </w:p>
        </w:tc>
        <w:tc>
          <w:tcPr>
            <w:tcW w:w="880" w:type="dxa"/>
            <w:vMerge w:val="restart"/>
            <w:noWrap w:val="0"/>
            <w:vAlign w:val="center"/>
          </w:tcPr>
          <w:p w14:paraId="468DF3AB">
            <w:pPr>
              <w:jc w:val="center"/>
            </w:pPr>
            <w:r>
              <w:rPr>
                <w:rFonts w:ascii="宋体" w:hAnsi="宋体" w:eastAsia="宋体" w:cs="宋体"/>
                <w:b w:val="0"/>
                <w:i w:val="0"/>
                <w:color w:val="000000"/>
                <w:sz w:val="10"/>
              </w:rPr>
              <w:t>事业收入</w:t>
            </w:r>
          </w:p>
        </w:tc>
        <w:tc>
          <w:tcPr>
            <w:tcW w:w="880" w:type="dxa"/>
            <w:vMerge w:val="restart"/>
            <w:noWrap w:val="0"/>
            <w:vAlign w:val="center"/>
          </w:tcPr>
          <w:p w14:paraId="76A4B3FE">
            <w:pPr>
              <w:jc w:val="center"/>
            </w:pPr>
            <w:r>
              <w:rPr>
                <w:rFonts w:ascii="宋体" w:hAnsi="宋体" w:eastAsia="宋体" w:cs="宋体"/>
                <w:b w:val="0"/>
                <w:i w:val="0"/>
                <w:color w:val="000000"/>
                <w:sz w:val="10"/>
              </w:rPr>
              <w:t>经营收入</w:t>
            </w:r>
          </w:p>
        </w:tc>
        <w:tc>
          <w:tcPr>
            <w:tcW w:w="880" w:type="dxa"/>
            <w:vMerge w:val="restart"/>
            <w:noWrap w:val="0"/>
            <w:vAlign w:val="center"/>
          </w:tcPr>
          <w:p w14:paraId="4BDE5254">
            <w:pPr>
              <w:jc w:val="center"/>
            </w:pPr>
            <w:r>
              <w:rPr>
                <w:rFonts w:ascii="宋体" w:hAnsi="宋体" w:eastAsia="宋体" w:cs="宋体"/>
                <w:b w:val="0"/>
                <w:i w:val="0"/>
                <w:color w:val="000000"/>
                <w:sz w:val="10"/>
              </w:rPr>
              <w:t>附属单位上缴收入</w:t>
            </w:r>
          </w:p>
        </w:tc>
        <w:tc>
          <w:tcPr>
            <w:tcW w:w="940" w:type="dxa"/>
            <w:vMerge w:val="restart"/>
            <w:noWrap w:val="0"/>
            <w:vAlign w:val="center"/>
          </w:tcPr>
          <w:p w14:paraId="5B253CD6">
            <w:pPr>
              <w:jc w:val="center"/>
            </w:pPr>
            <w:r>
              <w:rPr>
                <w:rFonts w:ascii="宋体" w:hAnsi="宋体" w:eastAsia="宋体" w:cs="宋体"/>
                <w:b w:val="0"/>
                <w:i w:val="0"/>
                <w:color w:val="000000"/>
                <w:sz w:val="10"/>
              </w:rPr>
              <w:t>其他收入</w:t>
            </w:r>
          </w:p>
        </w:tc>
      </w:tr>
      <w:tr w14:paraId="7E4A8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vMerge w:val="restart"/>
            <w:tcBorders>
              <w:tl2br w:val="nil"/>
              <w:tr2bl w:val="nil"/>
            </w:tcBorders>
            <w:noWrap w:val="0"/>
            <w:vAlign w:val="center"/>
          </w:tcPr>
          <w:p w14:paraId="2875F92C">
            <w:pPr>
              <w:jc w:val="center"/>
            </w:pPr>
            <w:r>
              <w:rPr>
                <w:rFonts w:ascii="宋体" w:hAnsi="宋体" w:eastAsia="宋体" w:cs="宋体"/>
                <w:b w:val="0"/>
                <w:i w:val="0"/>
                <w:color w:val="000000"/>
                <w:sz w:val="10"/>
              </w:rPr>
              <w:t>科目代码</w:t>
            </w:r>
          </w:p>
        </w:tc>
        <w:tc>
          <w:tcPr>
            <w:tcW w:w="1940" w:type="dxa"/>
            <w:vMerge w:val="restart"/>
            <w:tcBorders>
              <w:tl2br w:val="nil"/>
              <w:tr2bl w:val="nil"/>
            </w:tcBorders>
            <w:noWrap w:val="0"/>
            <w:vAlign w:val="center"/>
          </w:tcPr>
          <w:p w14:paraId="3BDC0A39">
            <w:pPr>
              <w:jc w:val="center"/>
            </w:pPr>
            <w:r>
              <w:rPr>
                <w:rFonts w:ascii="宋体" w:hAnsi="宋体" w:eastAsia="宋体" w:cs="宋体"/>
                <w:b w:val="0"/>
                <w:i w:val="0"/>
                <w:color w:val="000000"/>
                <w:sz w:val="10"/>
              </w:rPr>
              <w:t>科目名称</w:t>
            </w:r>
          </w:p>
        </w:tc>
        <w:tc>
          <w:tcPr>
            <w:tcW w:w="880" w:type="dxa"/>
            <w:vMerge w:val="continue"/>
            <w:tcBorders>
              <w:tl2br w:val="nil"/>
              <w:tr2bl w:val="nil"/>
            </w:tcBorders>
            <w:noWrap w:val="0"/>
            <w:vAlign w:val="center"/>
          </w:tcPr>
          <w:p w14:paraId="7FFA289E">
            <w:pPr>
              <w:jc w:val="both"/>
            </w:pPr>
          </w:p>
        </w:tc>
        <w:tc>
          <w:tcPr>
            <w:tcW w:w="880" w:type="dxa"/>
            <w:vMerge w:val="continue"/>
            <w:tcBorders>
              <w:tl2br w:val="nil"/>
              <w:tr2bl w:val="nil"/>
            </w:tcBorders>
            <w:noWrap w:val="0"/>
            <w:vAlign w:val="center"/>
          </w:tcPr>
          <w:p w14:paraId="75A20B97">
            <w:pPr>
              <w:jc w:val="both"/>
            </w:pPr>
          </w:p>
        </w:tc>
        <w:tc>
          <w:tcPr>
            <w:tcW w:w="880" w:type="dxa"/>
            <w:vMerge w:val="continue"/>
            <w:tcBorders>
              <w:tl2br w:val="nil"/>
              <w:tr2bl w:val="nil"/>
            </w:tcBorders>
            <w:noWrap w:val="0"/>
            <w:vAlign w:val="center"/>
          </w:tcPr>
          <w:p w14:paraId="5C4C79EE">
            <w:pPr>
              <w:jc w:val="both"/>
            </w:pPr>
          </w:p>
        </w:tc>
        <w:tc>
          <w:tcPr>
            <w:tcW w:w="880" w:type="dxa"/>
            <w:vMerge w:val="continue"/>
            <w:tcBorders>
              <w:tl2br w:val="nil"/>
              <w:tr2bl w:val="nil"/>
            </w:tcBorders>
            <w:noWrap w:val="0"/>
            <w:vAlign w:val="center"/>
          </w:tcPr>
          <w:p w14:paraId="2644F027">
            <w:pPr>
              <w:jc w:val="both"/>
            </w:pPr>
          </w:p>
        </w:tc>
        <w:tc>
          <w:tcPr>
            <w:tcW w:w="880" w:type="dxa"/>
            <w:vMerge w:val="continue"/>
            <w:tcBorders>
              <w:tl2br w:val="nil"/>
              <w:tr2bl w:val="nil"/>
            </w:tcBorders>
            <w:noWrap w:val="0"/>
            <w:vAlign w:val="center"/>
          </w:tcPr>
          <w:p w14:paraId="0893E44E">
            <w:pPr>
              <w:jc w:val="both"/>
            </w:pPr>
          </w:p>
        </w:tc>
        <w:tc>
          <w:tcPr>
            <w:tcW w:w="880" w:type="dxa"/>
            <w:vMerge w:val="continue"/>
            <w:tcBorders>
              <w:tl2br w:val="nil"/>
              <w:tr2bl w:val="nil"/>
            </w:tcBorders>
            <w:noWrap w:val="0"/>
            <w:vAlign w:val="center"/>
          </w:tcPr>
          <w:p w14:paraId="3E9C4FCB">
            <w:pPr>
              <w:jc w:val="both"/>
            </w:pPr>
          </w:p>
        </w:tc>
        <w:tc>
          <w:tcPr>
            <w:tcW w:w="940" w:type="dxa"/>
            <w:vMerge w:val="continue"/>
            <w:tcBorders>
              <w:tl2br w:val="nil"/>
              <w:tr2bl w:val="nil"/>
            </w:tcBorders>
            <w:noWrap w:val="0"/>
            <w:vAlign w:val="center"/>
          </w:tcPr>
          <w:p w14:paraId="446C9AC1">
            <w:pPr>
              <w:jc w:val="both"/>
            </w:pPr>
          </w:p>
        </w:tc>
      </w:tr>
      <w:tr w14:paraId="3027E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vMerge w:val="continue"/>
            <w:tcBorders>
              <w:tl2br w:val="nil"/>
              <w:tr2bl w:val="nil"/>
            </w:tcBorders>
            <w:noWrap w:val="0"/>
            <w:vAlign w:val="center"/>
          </w:tcPr>
          <w:p w14:paraId="5BDF1057">
            <w:pPr>
              <w:jc w:val="both"/>
            </w:pPr>
          </w:p>
        </w:tc>
        <w:tc>
          <w:tcPr>
            <w:tcW w:w="1940" w:type="dxa"/>
            <w:vMerge w:val="continue"/>
            <w:tcBorders>
              <w:tl2br w:val="nil"/>
              <w:tr2bl w:val="nil"/>
            </w:tcBorders>
            <w:noWrap w:val="0"/>
            <w:vAlign w:val="center"/>
          </w:tcPr>
          <w:p w14:paraId="7ADD0EF3">
            <w:pPr>
              <w:jc w:val="both"/>
            </w:pPr>
          </w:p>
        </w:tc>
        <w:tc>
          <w:tcPr>
            <w:tcW w:w="880" w:type="dxa"/>
            <w:vMerge w:val="continue"/>
            <w:tcBorders>
              <w:tl2br w:val="nil"/>
              <w:tr2bl w:val="nil"/>
            </w:tcBorders>
            <w:noWrap w:val="0"/>
            <w:vAlign w:val="center"/>
          </w:tcPr>
          <w:p w14:paraId="783C7C48">
            <w:pPr>
              <w:jc w:val="both"/>
            </w:pPr>
          </w:p>
        </w:tc>
        <w:tc>
          <w:tcPr>
            <w:tcW w:w="880" w:type="dxa"/>
            <w:vMerge w:val="continue"/>
            <w:tcBorders>
              <w:tl2br w:val="nil"/>
              <w:tr2bl w:val="nil"/>
            </w:tcBorders>
            <w:noWrap w:val="0"/>
            <w:vAlign w:val="center"/>
          </w:tcPr>
          <w:p w14:paraId="0C9A238E">
            <w:pPr>
              <w:jc w:val="both"/>
            </w:pPr>
          </w:p>
        </w:tc>
        <w:tc>
          <w:tcPr>
            <w:tcW w:w="880" w:type="dxa"/>
            <w:vMerge w:val="continue"/>
            <w:tcBorders>
              <w:tl2br w:val="nil"/>
              <w:tr2bl w:val="nil"/>
            </w:tcBorders>
            <w:noWrap w:val="0"/>
            <w:vAlign w:val="center"/>
          </w:tcPr>
          <w:p w14:paraId="045F2075">
            <w:pPr>
              <w:jc w:val="both"/>
            </w:pPr>
          </w:p>
        </w:tc>
        <w:tc>
          <w:tcPr>
            <w:tcW w:w="880" w:type="dxa"/>
            <w:vMerge w:val="continue"/>
            <w:tcBorders>
              <w:tl2br w:val="nil"/>
              <w:tr2bl w:val="nil"/>
            </w:tcBorders>
            <w:noWrap w:val="0"/>
            <w:vAlign w:val="center"/>
          </w:tcPr>
          <w:p w14:paraId="2BE3FACF">
            <w:pPr>
              <w:jc w:val="both"/>
            </w:pPr>
          </w:p>
        </w:tc>
        <w:tc>
          <w:tcPr>
            <w:tcW w:w="880" w:type="dxa"/>
            <w:vMerge w:val="continue"/>
            <w:tcBorders>
              <w:tl2br w:val="nil"/>
              <w:tr2bl w:val="nil"/>
            </w:tcBorders>
            <w:noWrap w:val="0"/>
            <w:vAlign w:val="center"/>
          </w:tcPr>
          <w:p w14:paraId="4B7D6857">
            <w:pPr>
              <w:jc w:val="both"/>
            </w:pPr>
          </w:p>
        </w:tc>
        <w:tc>
          <w:tcPr>
            <w:tcW w:w="880" w:type="dxa"/>
            <w:vMerge w:val="continue"/>
            <w:tcBorders>
              <w:tl2br w:val="nil"/>
              <w:tr2bl w:val="nil"/>
            </w:tcBorders>
            <w:noWrap w:val="0"/>
            <w:vAlign w:val="center"/>
          </w:tcPr>
          <w:p w14:paraId="002FAFEE">
            <w:pPr>
              <w:jc w:val="both"/>
            </w:pPr>
          </w:p>
        </w:tc>
        <w:tc>
          <w:tcPr>
            <w:tcW w:w="940" w:type="dxa"/>
            <w:vMerge w:val="continue"/>
            <w:tcBorders>
              <w:tl2br w:val="nil"/>
              <w:tr2bl w:val="nil"/>
            </w:tcBorders>
            <w:noWrap w:val="0"/>
            <w:vAlign w:val="center"/>
          </w:tcPr>
          <w:p w14:paraId="596757CB">
            <w:pPr>
              <w:jc w:val="both"/>
            </w:pPr>
          </w:p>
        </w:tc>
      </w:tr>
      <w:tr w14:paraId="750F3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vMerge w:val="continue"/>
            <w:tcBorders>
              <w:tl2br w:val="nil"/>
              <w:tr2bl w:val="nil"/>
            </w:tcBorders>
            <w:noWrap w:val="0"/>
            <w:vAlign w:val="center"/>
          </w:tcPr>
          <w:p w14:paraId="0A731468">
            <w:pPr>
              <w:jc w:val="both"/>
            </w:pPr>
          </w:p>
        </w:tc>
        <w:tc>
          <w:tcPr>
            <w:tcW w:w="1940" w:type="dxa"/>
            <w:vMerge w:val="continue"/>
            <w:tcBorders>
              <w:tl2br w:val="nil"/>
              <w:tr2bl w:val="nil"/>
            </w:tcBorders>
            <w:noWrap w:val="0"/>
            <w:vAlign w:val="center"/>
          </w:tcPr>
          <w:p w14:paraId="0F344C6C">
            <w:pPr>
              <w:jc w:val="both"/>
            </w:pPr>
          </w:p>
        </w:tc>
        <w:tc>
          <w:tcPr>
            <w:tcW w:w="880" w:type="dxa"/>
            <w:vMerge w:val="continue"/>
            <w:tcBorders>
              <w:tl2br w:val="nil"/>
              <w:tr2bl w:val="nil"/>
            </w:tcBorders>
            <w:noWrap w:val="0"/>
            <w:vAlign w:val="center"/>
          </w:tcPr>
          <w:p w14:paraId="6E477AB6">
            <w:pPr>
              <w:jc w:val="both"/>
            </w:pPr>
          </w:p>
        </w:tc>
        <w:tc>
          <w:tcPr>
            <w:tcW w:w="880" w:type="dxa"/>
            <w:vMerge w:val="continue"/>
            <w:tcBorders>
              <w:tl2br w:val="nil"/>
              <w:tr2bl w:val="nil"/>
            </w:tcBorders>
            <w:noWrap w:val="0"/>
            <w:vAlign w:val="center"/>
          </w:tcPr>
          <w:p w14:paraId="4AB3BE57">
            <w:pPr>
              <w:jc w:val="both"/>
            </w:pPr>
          </w:p>
        </w:tc>
        <w:tc>
          <w:tcPr>
            <w:tcW w:w="880" w:type="dxa"/>
            <w:vMerge w:val="continue"/>
            <w:tcBorders>
              <w:tl2br w:val="nil"/>
              <w:tr2bl w:val="nil"/>
            </w:tcBorders>
            <w:noWrap w:val="0"/>
            <w:vAlign w:val="center"/>
          </w:tcPr>
          <w:p w14:paraId="31A31FE9">
            <w:pPr>
              <w:jc w:val="both"/>
            </w:pPr>
          </w:p>
        </w:tc>
        <w:tc>
          <w:tcPr>
            <w:tcW w:w="880" w:type="dxa"/>
            <w:vMerge w:val="continue"/>
            <w:tcBorders>
              <w:tl2br w:val="nil"/>
              <w:tr2bl w:val="nil"/>
            </w:tcBorders>
            <w:noWrap w:val="0"/>
            <w:vAlign w:val="center"/>
          </w:tcPr>
          <w:p w14:paraId="0B4809C1">
            <w:pPr>
              <w:jc w:val="both"/>
            </w:pPr>
          </w:p>
        </w:tc>
        <w:tc>
          <w:tcPr>
            <w:tcW w:w="880" w:type="dxa"/>
            <w:vMerge w:val="continue"/>
            <w:tcBorders>
              <w:tl2br w:val="nil"/>
              <w:tr2bl w:val="nil"/>
            </w:tcBorders>
            <w:noWrap w:val="0"/>
            <w:vAlign w:val="center"/>
          </w:tcPr>
          <w:p w14:paraId="0171D61E">
            <w:pPr>
              <w:jc w:val="both"/>
            </w:pPr>
          </w:p>
        </w:tc>
        <w:tc>
          <w:tcPr>
            <w:tcW w:w="880" w:type="dxa"/>
            <w:vMerge w:val="continue"/>
            <w:tcBorders>
              <w:tl2br w:val="nil"/>
              <w:tr2bl w:val="nil"/>
            </w:tcBorders>
            <w:noWrap w:val="0"/>
            <w:vAlign w:val="center"/>
          </w:tcPr>
          <w:p w14:paraId="40C1006F">
            <w:pPr>
              <w:jc w:val="both"/>
            </w:pPr>
          </w:p>
        </w:tc>
        <w:tc>
          <w:tcPr>
            <w:tcW w:w="940" w:type="dxa"/>
            <w:vMerge w:val="continue"/>
            <w:tcBorders>
              <w:tl2br w:val="nil"/>
              <w:tr2bl w:val="nil"/>
            </w:tcBorders>
            <w:noWrap w:val="0"/>
            <w:vAlign w:val="center"/>
          </w:tcPr>
          <w:p w14:paraId="1294AA55">
            <w:pPr>
              <w:jc w:val="both"/>
            </w:pPr>
          </w:p>
        </w:tc>
      </w:tr>
      <w:tr w14:paraId="489C1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gridSpan w:val="2"/>
            <w:tcBorders>
              <w:tl2br w:val="nil"/>
              <w:tr2bl w:val="nil"/>
            </w:tcBorders>
            <w:noWrap w:val="0"/>
            <w:vAlign w:val="center"/>
          </w:tcPr>
          <w:p w14:paraId="6017935C">
            <w:pPr>
              <w:jc w:val="center"/>
            </w:pPr>
            <w:r>
              <w:rPr>
                <w:rFonts w:ascii="宋体" w:hAnsi="宋体" w:eastAsia="宋体" w:cs="宋体"/>
                <w:b w:val="0"/>
                <w:i w:val="0"/>
                <w:color w:val="000000"/>
                <w:sz w:val="10"/>
              </w:rPr>
              <w:t>栏次</w:t>
            </w:r>
          </w:p>
        </w:tc>
        <w:tc>
          <w:tcPr>
            <w:tcW w:w="880" w:type="dxa"/>
            <w:tcBorders>
              <w:tl2br w:val="nil"/>
              <w:tr2bl w:val="nil"/>
            </w:tcBorders>
            <w:noWrap w:val="0"/>
            <w:vAlign w:val="center"/>
          </w:tcPr>
          <w:p w14:paraId="356930DD">
            <w:pPr>
              <w:jc w:val="center"/>
            </w:pPr>
            <w:r>
              <w:rPr>
                <w:rFonts w:ascii="宋体" w:hAnsi="宋体" w:eastAsia="宋体" w:cs="宋体"/>
                <w:b w:val="0"/>
                <w:i w:val="0"/>
                <w:color w:val="000000"/>
                <w:sz w:val="10"/>
              </w:rPr>
              <w:t>1</w:t>
            </w:r>
          </w:p>
        </w:tc>
        <w:tc>
          <w:tcPr>
            <w:tcW w:w="880" w:type="dxa"/>
            <w:tcBorders>
              <w:tl2br w:val="nil"/>
              <w:tr2bl w:val="nil"/>
            </w:tcBorders>
            <w:noWrap w:val="0"/>
            <w:vAlign w:val="center"/>
          </w:tcPr>
          <w:p w14:paraId="3BBE47EA">
            <w:pPr>
              <w:jc w:val="center"/>
            </w:pPr>
            <w:r>
              <w:rPr>
                <w:rFonts w:ascii="宋体" w:hAnsi="宋体" w:eastAsia="宋体" w:cs="宋体"/>
                <w:b w:val="0"/>
                <w:i w:val="0"/>
                <w:color w:val="000000"/>
                <w:sz w:val="10"/>
              </w:rPr>
              <w:t>2</w:t>
            </w:r>
          </w:p>
        </w:tc>
        <w:tc>
          <w:tcPr>
            <w:tcW w:w="880" w:type="dxa"/>
            <w:tcBorders>
              <w:tl2br w:val="nil"/>
              <w:tr2bl w:val="nil"/>
            </w:tcBorders>
            <w:noWrap w:val="0"/>
            <w:vAlign w:val="center"/>
          </w:tcPr>
          <w:p w14:paraId="0C766A2C">
            <w:pPr>
              <w:jc w:val="center"/>
            </w:pPr>
            <w:r>
              <w:rPr>
                <w:rFonts w:ascii="宋体" w:hAnsi="宋体" w:eastAsia="宋体" w:cs="宋体"/>
                <w:b w:val="0"/>
                <w:i w:val="0"/>
                <w:color w:val="000000"/>
                <w:sz w:val="10"/>
              </w:rPr>
              <w:t>3</w:t>
            </w:r>
          </w:p>
        </w:tc>
        <w:tc>
          <w:tcPr>
            <w:tcW w:w="880" w:type="dxa"/>
            <w:tcBorders>
              <w:tl2br w:val="nil"/>
              <w:tr2bl w:val="nil"/>
            </w:tcBorders>
            <w:noWrap w:val="0"/>
            <w:vAlign w:val="center"/>
          </w:tcPr>
          <w:p w14:paraId="362408C7">
            <w:pPr>
              <w:jc w:val="center"/>
            </w:pPr>
            <w:r>
              <w:rPr>
                <w:rFonts w:ascii="宋体" w:hAnsi="宋体" w:eastAsia="宋体" w:cs="宋体"/>
                <w:b w:val="0"/>
                <w:i w:val="0"/>
                <w:color w:val="000000"/>
                <w:sz w:val="10"/>
              </w:rPr>
              <w:t>4</w:t>
            </w:r>
          </w:p>
        </w:tc>
        <w:tc>
          <w:tcPr>
            <w:tcW w:w="880" w:type="dxa"/>
            <w:tcBorders>
              <w:tl2br w:val="nil"/>
              <w:tr2bl w:val="nil"/>
            </w:tcBorders>
            <w:noWrap w:val="0"/>
            <w:vAlign w:val="center"/>
          </w:tcPr>
          <w:p w14:paraId="0FF1F898">
            <w:pPr>
              <w:jc w:val="center"/>
            </w:pPr>
            <w:r>
              <w:rPr>
                <w:rFonts w:ascii="宋体" w:hAnsi="宋体" w:eastAsia="宋体" w:cs="宋体"/>
                <w:b w:val="0"/>
                <w:i w:val="0"/>
                <w:color w:val="000000"/>
                <w:sz w:val="10"/>
              </w:rPr>
              <w:t>5</w:t>
            </w:r>
          </w:p>
        </w:tc>
        <w:tc>
          <w:tcPr>
            <w:tcW w:w="880" w:type="dxa"/>
            <w:tcBorders>
              <w:tl2br w:val="nil"/>
              <w:tr2bl w:val="nil"/>
            </w:tcBorders>
            <w:noWrap w:val="0"/>
            <w:vAlign w:val="center"/>
          </w:tcPr>
          <w:p w14:paraId="2A060244">
            <w:pPr>
              <w:jc w:val="center"/>
            </w:pPr>
            <w:r>
              <w:rPr>
                <w:rFonts w:ascii="宋体" w:hAnsi="宋体" w:eastAsia="宋体" w:cs="宋体"/>
                <w:b w:val="0"/>
                <w:i w:val="0"/>
                <w:color w:val="000000"/>
                <w:sz w:val="10"/>
              </w:rPr>
              <w:t>6</w:t>
            </w:r>
          </w:p>
        </w:tc>
        <w:tc>
          <w:tcPr>
            <w:tcW w:w="940" w:type="dxa"/>
            <w:tcBorders>
              <w:tl2br w:val="nil"/>
              <w:tr2bl w:val="nil"/>
            </w:tcBorders>
            <w:noWrap w:val="0"/>
            <w:vAlign w:val="center"/>
          </w:tcPr>
          <w:p w14:paraId="55583CD3">
            <w:pPr>
              <w:jc w:val="center"/>
            </w:pPr>
            <w:r>
              <w:rPr>
                <w:rFonts w:ascii="宋体" w:hAnsi="宋体" w:eastAsia="宋体" w:cs="宋体"/>
                <w:b w:val="0"/>
                <w:i w:val="0"/>
                <w:color w:val="000000"/>
                <w:sz w:val="10"/>
              </w:rPr>
              <w:t>7</w:t>
            </w:r>
          </w:p>
        </w:tc>
      </w:tr>
      <w:tr w14:paraId="58B96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gridSpan w:val="2"/>
            <w:tcBorders>
              <w:tl2br w:val="nil"/>
              <w:tr2bl w:val="nil"/>
            </w:tcBorders>
            <w:noWrap w:val="0"/>
            <w:vAlign w:val="center"/>
          </w:tcPr>
          <w:p w14:paraId="4A30E529">
            <w:pPr>
              <w:jc w:val="center"/>
            </w:pPr>
            <w:r>
              <w:rPr>
                <w:rFonts w:ascii="宋体" w:hAnsi="宋体" w:eastAsia="宋体" w:cs="宋体"/>
                <w:b w:val="0"/>
                <w:i w:val="0"/>
                <w:color w:val="000000"/>
                <w:sz w:val="10"/>
              </w:rPr>
              <w:t>合计</w:t>
            </w:r>
          </w:p>
        </w:tc>
        <w:tc>
          <w:tcPr>
            <w:tcW w:w="880" w:type="dxa"/>
            <w:tcBorders>
              <w:tl2br w:val="nil"/>
              <w:tr2bl w:val="nil"/>
            </w:tcBorders>
            <w:noWrap w:val="0"/>
            <w:vAlign w:val="center"/>
          </w:tcPr>
          <w:p w14:paraId="69C11F12">
            <w:pPr>
              <w:jc w:val="right"/>
            </w:pPr>
            <w:r>
              <w:rPr>
                <w:rFonts w:ascii="宋体" w:hAnsi="宋体" w:eastAsia="宋体" w:cs="宋体"/>
                <w:b/>
                <w:i w:val="0"/>
                <w:color w:val="000000"/>
                <w:sz w:val="10"/>
              </w:rPr>
              <w:t>646.98</w:t>
            </w:r>
          </w:p>
        </w:tc>
        <w:tc>
          <w:tcPr>
            <w:tcW w:w="880" w:type="dxa"/>
            <w:tcBorders>
              <w:tl2br w:val="nil"/>
              <w:tr2bl w:val="nil"/>
            </w:tcBorders>
            <w:noWrap w:val="0"/>
            <w:vAlign w:val="center"/>
          </w:tcPr>
          <w:p w14:paraId="23BD6F6A">
            <w:pPr>
              <w:jc w:val="right"/>
            </w:pPr>
            <w:r>
              <w:rPr>
                <w:rFonts w:ascii="宋体" w:hAnsi="宋体" w:eastAsia="宋体" w:cs="宋体"/>
                <w:b/>
                <w:i w:val="0"/>
                <w:color w:val="000000"/>
                <w:sz w:val="10"/>
              </w:rPr>
              <w:t>636.98</w:t>
            </w:r>
          </w:p>
        </w:tc>
        <w:tc>
          <w:tcPr>
            <w:tcW w:w="880" w:type="dxa"/>
            <w:tcBorders>
              <w:tl2br w:val="nil"/>
              <w:tr2bl w:val="nil"/>
            </w:tcBorders>
            <w:noWrap w:val="0"/>
            <w:vAlign w:val="center"/>
          </w:tcPr>
          <w:p w14:paraId="76BE765E">
            <w:pPr>
              <w:jc w:val="right"/>
            </w:pPr>
            <w:r>
              <w:rPr>
                <w:rFonts w:ascii="宋体" w:hAnsi="宋体" w:eastAsia="宋体" w:cs="宋体"/>
                <w:b/>
                <w:i w:val="0"/>
                <w:color w:val="000000"/>
                <w:sz w:val="10"/>
              </w:rPr>
              <w:t>0.00</w:t>
            </w:r>
          </w:p>
        </w:tc>
        <w:tc>
          <w:tcPr>
            <w:tcW w:w="880" w:type="dxa"/>
            <w:tcBorders>
              <w:tl2br w:val="nil"/>
              <w:tr2bl w:val="nil"/>
            </w:tcBorders>
            <w:noWrap w:val="0"/>
            <w:vAlign w:val="center"/>
          </w:tcPr>
          <w:p w14:paraId="4D7BB3A5">
            <w:pPr>
              <w:jc w:val="right"/>
            </w:pPr>
            <w:r>
              <w:rPr>
                <w:rFonts w:ascii="宋体" w:hAnsi="宋体" w:eastAsia="宋体" w:cs="宋体"/>
                <w:b/>
                <w:i w:val="0"/>
                <w:color w:val="000000"/>
                <w:sz w:val="10"/>
              </w:rPr>
              <w:t>0.00</w:t>
            </w:r>
          </w:p>
        </w:tc>
        <w:tc>
          <w:tcPr>
            <w:tcW w:w="880" w:type="dxa"/>
            <w:tcBorders>
              <w:tl2br w:val="nil"/>
              <w:tr2bl w:val="nil"/>
            </w:tcBorders>
            <w:noWrap w:val="0"/>
            <w:vAlign w:val="center"/>
          </w:tcPr>
          <w:p w14:paraId="43E9EF2E">
            <w:pPr>
              <w:jc w:val="right"/>
            </w:pPr>
            <w:r>
              <w:rPr>
                <w:rFonts w:ascii="宋体" w:hAnsi="宋体" w:eastAsia="宋体" w:cs="宋体"/>
                <w:b/>
                <w:i w:val="0"/>
                <w:color w:val="000000"/>
                <w:sz w:val="10"/>
              </w:rPr>
              <w:t>0.00</w:t>
            </w:r>
          </w:p>
        </w:tc>
        <w:tc>
          <w:tcPr>
            <w:tcW w:w="880" w:type="dxa"/>
            <w:tcBorders>
              <w:tl2br w:val="nil"/>
              <w:tr2bl w:val="nil"/>
            </w:tcBorders>
            <w:noWrap w:val="0"/>
            <w:vAlign w:val="center"/>
          </w:tcPr>
          <w:p w14:paraId="02CE4A35">
            <w:pPr>
              <w:jc w:val="right"/>
            </w:pPr>
            <w:r>
              <w:rPr>
                <w:rFonts w:ascii="宋体" w:hAnsi="宋体" w:eastAsia="宋体" w:cs="宋体"/>
                <w:b/>
                <w:i w:val="0"/>
                <w:color w:val="000000"/>
                <w:sz w:val="10"/>
              </w:rPr>
              <w:t>0.00</w:t>
            </w:r>
          </w:p>
        </w:tc>
        <w:tc>
          <w:tcPr>
            <w:tcW w:w="940" w:type="dxa"/>
            <w:tcBorders>
              <w:tl2br w:val="nil"/>
              <w:tr2bl w:val="nil"/>
            </w:tcBorders>
            <w:noWrap w:val="0"/>
            <w:vAlign w:val="center"/>
          </w:tcPr>
          <w:p w14:paraId="53E26681">
            <w:pPr>
              <w:jc w:val="right"/>
            </w:pPr>
            <w:r>
              <w:rPr>
                <w:rFonts w:ascii="宋体" w:hAnsi="宋体" w:eastAsia="宋体" w:cs="宋体"/>
                <w:b/>
                <w:i w:val="0"/>
                <w:color w:val="000000"/>
                <w:sz w:val="10"/>
              </w:rPr>
              <w:t>10.00</w:t>
            </w:r>
          </w:p>
        </w:tc>
      </w:tr>
      <w:tr w14:paraId="5ECD2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499ABDA9">
            <w:pPr>
              <w:jc w:val="left"/>
            </w:pPr>
            <w:r>
              <w:rPr>
                <w:rFonts w:ascii="宋体" w:hAnsi="宋体" w:eastAsia="宋体" w:cs="宋体"/>
                <w:b w:val="0"/>
                <w:i w:val="0"/>
                <w:color w:val="000000"/>
                <w:sz w:val="10"/>
              </w:rPr>
              <w:t>201</w:t>
            </w:r>
          </w:p>
        </w:tc>
        <w:tc>
          <w:tcPr>
            <w:tcW w:w="1940" w:type="dxa"/>
            <w:tcBorders>
              <w:tl2br w:val="nil"/>
              <w:tr2bl w:val="nil"/>
            </w:tcBorders>
            <w:noWrap w:val="0"/>
            <w:vAlign w:val="center"/>
          </w:tcPr>
          <w:p w14:paraId="6641523D">
            <w:pPr>
              <w:jc w:val="left"/>
            </w:pPr>
            <w:r>
              <w:rPr>
                <w:rFonts w:ascii="宋体" w:hAnsi="宋体" w:eastAsia="宋体" w:cs="宋体"/>
                <w:b w:val="0"/>
                <w:i w:val="0"/>
                <w:color w:val="000000"/>
                <w:sz w:val="10"/>
              </w:rPr>
              <w:t>一般公共服务支出</w:t>
            </w:r>
          </w:p>
        </w:tc>
        <w:tc>
          <w:tcPr>
            <w:tcW w:w="880" w:type="dxa"/>
            <w:tcBorders>
              <w:tl2br w:val="nil"/>
              <w:tr2bl w:val="nil"/>
            </w:tcBorders>
            <w:noWrap w:val="0"/>
            <w:vAlign w:val="center"/>
          </w:tcPr>
          <w:p w14:paraId="706DE475">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0D3BCD2B">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7D320382">
            <w:pPr>
              <w:jc w:val="both"/>
            </w:pPr>
          </w:p>
        </w:tc>
        <w:tc>
          <w:tcPr>
            <w:tcW w:w="880" w:type="dxa"/>
            <w:tcBorders>
              <w:tl2br w:val="nil"/>
              <w:tr2bl w:val="nil"/>
            </w:tcBorders>
            <w:noWrap w:val="0"/>
            <w:vAlign w:val="center"/>
          </w:tcPr>
          <w:p w14:paraId="346E0751">
            <w:pPr>
              <w:jc w:val="both"/>
            </w:pPr>
          </w:p>
        </w:tc>
        <w:tc>
          <w:tcPr>
            <w:tcW w:w="880" w:type="dxa"/>
            <w:tcBorders>
              <w:tl2br w:val="nil"/>
              <w:tr2bl w:val="nil"/>
            </w:tcBorders>
            <w:noWrap w:val="0"/>
            <w:vAlign w:val="center"/>
          </w:tcPr>
          <w:p w14:paraId="5FFA5028">
            <w:pPr>
              <w:jc w:val="both"/>
            </w:pPr>
          </w:p>
        </w:tc>
        <w:tc>
          <w:tcPr>
            <w:tcW w:w="880" w:type="dxa"/>
            <w:tcBorders>
              <w:tl2br w:val="nil"/>
              <w:tr2bl w:val="nil"/>
            </w:tcBorders>
            <w:noWrap w:val="0"/>
            <w:vAlign w:val="center"/>
          </w:tcPr>
          <w:p w14:paraId="16CFF999">
            <w:pPr>
              <w:jc w:val="both"/>
            </w:pPr>
          </w:p>
        </w:tc>
        <w:tc>
          <w:tcPr>
            <w:tcW w:w="940" w:type="dxa"/>
            <w:tcBorders>
              <w:tl2br w:val="nil"/>
              <w:tr2bl w:val="nil"/>
            </w:tcBorders>
            <w:noWrap w:val="0"/>
            <w:vAlign w:val="center"/>
          </w:tcPr>
          <w:p w14:paraId="1D395FD0">
            <w:pPr>
              <w:jc w:val="both"/>
            </w:pPr>
          </w:p>
        </w:tc>
      </w:tr>
      <w:tr w14:paraId="5816B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34ACFE01">
            <w:pPr>
              <w:jc w:val="left"/>
            </w:pPr>
            <w:r>
              <w:rPr>
                <w:rFonts w:ascii="宋体" w:hAnsi="宋体" w:eastAsia="宋体" w:cs="宋体"/>
                <w:b w:val="0"/>
                <w:i w:val="0"/>
                <w:color w:val="000000"/>
                <w:sz w:val="10"/>
              </w:rPr>
              <w:t>20123</w:t>
            </w:r>
          </w:p>
        </w:tc>
        <w:tc>
          <w:tcPr>
            <w:tcW w:w="1940" w:type="dxa"/>
            <w:tcBorders>
              <w:tl2br w:val="nil"/>
              <w:tr2bl w:val="nil"/>
            </w:tcBorders>
            <w:noWrap w:val="0"/>
            <w:vAlign w:val="center"/>
          </w:tcPr>
          <w:p w14:paraId="1B22B110">
            <w:pPr>
              <w:jc w:val="left"/>
            </w:pPr>
            <w:r>
              <w:rPr>
                <w:rFonts w:ascii="宋体" w:hAnsi="宋体" w:eastAsia="宋体" w:cs="宋体"/>
                <w:b w:val="0"/>
                <w:i w:val="0"/>
                <w:color w:val="000000"/>
                <w:sz w:val="10"/>
              </w:rPr>
              <w:t>民族事务</w:t>
            </w:r>
          </w:p>
        </w:tc>
        <w:tc>
          <w:tcPr>
            <w:tcW w:w="880" w:type="dxa"/>
            <w:tcBorders>
              <w:tl2br w:val="nil"/>
              <w:tr2bl w:val="nil"/>
            </w:tcBorders>
            <w:noWrap w:val="0"/>
            <w:vAlign w:val="center"/>
          </w:tcPr>
          <w:p w14:paraId="14284476">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25F62126">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21870BDC">
            <w:pPr>
              <w:jc w:val="both"/>
            </w:pPr>
          </w:p>
        </w:tc>
        <w:tc>
          <w:tcPr>
            <w:tcW w:w="880" w:type="dxa"/>
            <w:tcBorders>
              <w:tl2br w:val="nil"/>
              <w:tr2bl w:val="nil"/>
            </w:tcBorders>
            <w:noWrap w:val="0"/>
            <w:vAlign w:val="center"/>
          </w:tcPr>
          <w:p w14:paraId="3D7FD7A9">
            <w:pPr>
              <w:jc w:val="both"/>
            </w:pPr>
          </w:p>
        </w:tc>
        <w:tc>
          <w:tcPr>
            <w:tcW w:w="880" w:type="dxa"/>
            <w:tcBorders>
              <w:tl2br w:val="nil"/>
              <w:tr2bl w:val="nil"/>
            </w:tcBorders>
            <w:noWrap w:val="0"/>
            <w:vAlign w:val="center"/>
          </w:tcPr>
          <w:p w14:paraId="0149B938">
            <w:pPr>
              <w:jc w:val="both"/>
            </w:pPr>
          </w:p>
        </w:tc>
        <w:tc>
          <w:tcPr>
            <w:tcW w:w="880" w:type="dxa"/>
            <w:tcBorders>
              <w:tl2br w:val="nil"/>
              <w:tr2bl w:val="nil"/>
            </w:tcBorders>
            <w:noWrap w:val="0"/>
            <w:vAlign w:val="center"/>
          </w:tcPr>
          <w:p w14:paraId="5DA9855C">
            <w:pPr>
              <w:jc w:val="both"/>
            </w:pPr>
          </w:p>
        </w:tc>
        <w:tc>
          <w:tcPr>
            <w:tcW w:w="940" w:type="dxa"/>
            <w:tcBorders>
              <w:tl2br w:val="nil"/>
              <w:tr2bl w:val="nil"/>
            </w:tcBorders>
            <w:noWrap w:val="0"/>
            <w:vAlign w:val="center"/>
          </w:tcPr>
          <w:p w14:paraId="16705740">
            <w:pPr>
              <w:jc w:val="both"/>
            </w:pPr>
          </w:p>
        </w:tc>
      </w:tr>
      <w:tr w14:paraId="0BEE3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56B44DB0">
            <w:pPr>
              <w:jc w:val="left"/>
            </w:pPr>
            <w:r>
              <w:rPr>
                <w:rFonts w:ascii="宋体" w:hAnsi="宋体" w:eastAsia="宋体" w:cs="宋体"/>
                <w:b w:val="0"/>
                <w:i w:val="0"/>
                <w:color w:val="000000"/>
                <w:sz w:val="10"/>
              </w:rPr>
              <w:t>2012399</w:t>
            </w:r>
          </w:p>
        </w:tc>
        <w:tc>
          <w:tcPr>
            <w:tcW w:w="1940" w:type="dxa"/>
            <w:tcBorders>
              <w:tl2br w:val="nil"/>
              <w:tr2bl w:val="nil"/>
            </w:tcBorders>
            <w:noWrap w:val="0"/>
            <w:vAlign w:val="center"/>
          </w:tcPr>
          <w:p w14:paraId="3383B720">
            <w:pPr>
              <w:jc w:val="left"/>
            </w:pPr>
            <w:r>
              <w:rPr>
                <w:rFonts w:ascii="宋体" w:hAnsi="宋体" w:eastAsia="宋体" w:cs="宋体"/>
                <w:b w:val="0"/>
                <w:i w:val="0"/>
                <w:color w:val="000000"/>
                <w:sz w:val="10"/>
              </w:rPr>
              <w:t>其他民族事务支出</w:t>
            </w:r>
          </w:p>
        </w:tc>
        <w:tc>
          <w:tcPr>
            <w:tcW w:w="880" w:type="dxa"/>
            <w:tcBorders>
              <w:tl2br w:val="nil"/>
              <w:tr2bl w:val="nil"/>
            </w:tcBorders>
            <w:noWrap w:val="0"/>
            <w:vAlign w:val="center"/>
          </w:tcPr>
          <w:p w14:paraId="6BB6BC80">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0DE30A2A">
            <w:pPr>
              <w:jc w:val="right"/>
            </w:pPr>
            <w:r>
              <w:rPr>
                <w:rFonts w:ascii="宋体" w:hAnsi="宋体" w:eastAsia="宋体" w:cs="宋体"/>
                <w:b w:val="0"/>
                <w:i w:val="0"/>
                <w:color w:val="000000"/>
                <w:sz w:val="10"/>
              </w:rPr>
              <w:t>0.37</w:t>
            </w:r>
          </w:p>
        </w:tc>
        <w:tc>
          <w:tcPr>
            <w:tcW w:w="880" w:type="dxa"/>
            <w:tcBorders>
              <w:tl2br w:val="nil"/>
              <w:tr2bl w:val="nil"/>
            </w:tcBorders>
            <w:noWrap w:val="0"/>
            <w:vAlign w:val="center"/>
          </w:tcPr>
          <w:p w14:paraId="3B38A634">
            <w:pPr>
              <w:jc w:val="both"/>
            </w:pPr>
          </w:p>
        </w:tc>
        <w:tc>
          <w:tcPr>
            <w:tcW w:w="880" w:type="dxa"/>
            <w:tcBorders>
              <w:tl2br w:val="nil"/>
              <w:tr2bl w:val="nil"/>
            </w:tcBorders>
            <w:noWrap w:val="0"/>
            <w:vAlign w:val="center"/>
          </w:tcPr>
          <w:p w14:paraId="78B01D74">
            <w:pPr>
              <w:jc w:val="both"/>
            </w:pPr>
          </w:p>
        </w:tc>
        <w:tc>
          <w:tcPr>
            <w:tcW w:w="880" w:type="dxa"/>
            <w:tcBorders>
              <w:tl2br w:val="nil"/>
              <w:tr2bl w:val="nil"/>
            </w:tcBorders>
            <w:noWrap w:val="0"/>
            <w:vAlign w:val="center"/>
          </w:tcPr>
          <w:p w14:paraId="343294BD">
            <w:pPr>
              <w:jc w:val="both"/>
            </w:pPr>
          </w:p>
        </w:tc>
        <w:tc>
          <w:tcPr>
            <w:tcW w:w="880" w:type="dxa"/>
            <w:tcBorders>
              <w:tl2br w:val="nil"/>
              <w:tr2bl w:val="nil"/>
            </w:tcBorders>
            <w:noWrap w:val="0"/>
            <w:vAlign w:val="center"/>
          </w:tcPr>
          <w:p w14:paraId="4ECB0F77">
            <w:pPr>
              <w:jc w:val="both"/>
            </w:pPr>
          </w:p>
        </w:tc>
        <w:tc>
          <w:tcPr>
            <w:tcW w:w="940" w:type="dxa"/>
            <w:tcBorders>
              <w:tl2br w:val="nil"/>
              <w:tr2bl w:val="nil"/>
            </w:tcBorders>
            <w:noWrap w:val="0"/>
            <w:vAlign w:val="center"/>
          </w:tcPr>
          <w:p w14:paraId="6310482B">
            <w:pPr>
              <w:jc w:val="both"/>
            </w:pPr>
          </w:p>
        </w:tc>
      </w:tr>
      <w:tr w14:paraId="2A336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0E5B7611">
            <w:pPr>
              <w:jc w:val="left"/>
            </w:pPr>
            <w:r>
              <w:rPr>
                <w:rFonts w:ascii="宋体" w:hAnsi="宋体" w:eastAsia="宋体" w:cs="宋体"/>
                <w:b w:val="0"/>
                <w:i w:val="0"/>
                <w:color w:val="000000"/>
                <w:sz w:val="10"/>
              </w:rPr>
              <w:t>207</w:t>
            </w:r>
          </w:p>
        </w:tc>
        <w:tc>
          <w:tcPr>
            <w:tcW w:w="1940" w:type="dxa"/>
            <w:tcBorders>
              <w:tl2br w:val="nil"/>
              <w:tr2bl w:val="nil"/>
            </w:tcBorders>
            <w:noWrap w:val="0"/>
            <w:vAlign w:val="center"/>
          </w:tcPr>
          <w:p w14:paraId="1676A41C">
            <w:pPr>
              <w:jc w:val="left"/>
            </w:pPr>
            <w:r>
              <w:rPr>
                <w:rFonts w:ascii="宋体" w:hAnsi="宋体" w:eastAsia="宋体" w:cs="宋体"/>
                <w:b w:val="0"/>
                <w:i w:val="0"/>
                <w:color w:val="000000"/>
                <w:sz w:val="10"/>
              </w:rPr>
              <w:t>文化旅游体育与传媒支出</w:t>
            </w:r>
          </w:p>
        </w:tc>
        <w:tc>
          <w:tcPr>
            <w:tcW w:w="880" w:type="dxa"/>
            <w:tcBorders>
              <w:tl2br w:val="nil"/>
              <w:tr2bl w:val="nil"/>
            </w:tcBorders>
            <w:noWrap w:val="0"/>
            <w:vAlign w:val="center"/>
          </w:tcPr>
          <w:p w14:paraId="2BF8624E">
            <w:pPr>
              <w:jc w:val="right"/>
            </w:pPr>
            <w:r>
              <w:rPr>
                <w:rFonts w:ascii="宋体" w:hAnsi="宋体" w:eastAsia="宋体" w:cs="宋体"/>
                <w:b w:val="0"/>
                <w:i w:val="0"/>
                <w:color w:val="000000"/>
                <w:sz w:val="10"/>
              </w:rPr>
              <w:t>586.15</w:t>
            </w:r>
          </w:p>
        </w:tc>
        <w:tc>
          <w:tcPr>
            <w:tcW w:w="880" w:type="dxa"/>
            <w:tcBorders>
              <w:tl2br w:val="nil"/>
              <w:tr2bl w:val="nil"/>
            </w:tcBorders>
            <w:noWrap w:val="0"/>
            <w:vAlign w:val="center"/>
          </w:tcPr>
          <w:p w14:paraId="34870933">
            <w:pPr>
              <w:jc w:val="right"/>
            </w:pPr>
            <w:r>
              <w:rPr>
                <w:rFonts w:ascii="宋体" w:hAnsi="宋体" w:eastAsia="宋体" w:cs="宋体"/>
                <w:b w:val="0"/>
                <w:i w:val="0"/>
                <w:color w:val="000000"/>
                <w:sz w:val="10"/>
              </w:rPr>
              <w:t>576.15</w:t>
            </w:r>
          </w:p>
        </w:tc>
        <w:tc>
          <w:tcPr>
            <w:tcW w:w="880" w:type="dxa"/>
            <w:tcBorders>
              <w:tl2br w:val="nil"/>
              <w:tr2bl w:val="nil"/>
            </w:tcBorders>
            <w:noWrap w:val="0"/>
            <w:vAlign w:val="center"/>
          </w:tcPr>
          <w:p w14:paraId="39404DB3">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6F8D37CE">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451EEB9E">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5CF6DEFD">
            <w:pPr>
              <w:jc w:val="right"/>
            </w:pPr>
            <w:r>
              <w:rPr>
                <w:rFonts w:ascii="宋体" w:hAnsi="宋体" w:eastAsia="宋体" w:cs="宋体"/>
                <w:b w:val="0"/>
                <w:i w:val="0"/>
                <w:color w:val="000000"/>
                <w:sz w:val="10"/>
              </w:rPr>
              <w:t>0.00</w:t>
            </w:r>
          </w:p>
        </w:tc>
        <w:tc>
          <w:tcPr>
            <w:tcW w:w="940" w:type="dxa"/>
            <w:tcBorders>
              <w:tl2br w:val="nil"/>
              <w:tr2bl w:val="nil"/>
            </w:tcBorders>
            <w:noWrap w:val="0"/>
            <w:vAlign w:val="center"/>
          </w:tcPr>
          <w:p w14:paraId="513EFEE7">
            <w:pPr>
              <w:jc w:val="right"/>
            </w:pPr>
            <w:r>
              <w:rPr>
                <w:rFonts w:ascii="宋体" w:hAnsi="宋体" w:eastAsia="宋体" w:cs="宋体"/>
                <w:b w:val="0"/>
                <w:i w:val="0"/>
                <w:color w:val="000000"/>
                <w:sz w:val="10"/>
              </w:rPr>
              <w:t>10.00</w:t>
            </w:r>
          </w:p>
        </w:tc>
      </w:tr>
      <w:tr w14:paraId="59B20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4B494625">
            <w:pPr>
              <w:jc w:val="left"/>
            </w:pPr>
            <w:r>
              <w:rPr>
                <w:rFonts w:ascii="宋体" w:hAnsi="宋体" w:eastAsia="宋体" w:cs="宋体"/>
                <w:b w:val="0"/>
                <w:i w:val="0"/>
                <w:color w:val="000000"/>
                <w:sz w:val="10"/>
              </w:rPr>
              <w:t>20701</w:t>
            </w:r>
          </w:p>
        </w:tc>
        <w:tc>
          <w:tcPr>
            <w:tcW w:w="1940" w:type="dxa"/>
            <w:tcBorders>
              <w:tl2br w:val="nil"/>
              <w:tr2bl w:val="nil"/>
            </w:tcBorders>
            <w:noWrap w:val="0"/>
            <w:vAlign w:val="center"/>
          </w:tcPr>
          <w:p w14:paraId="310E9855">
            <w:pPr>
              <w:jc w:val="left"/>
            </w:pPr>
            <w:r>
              <w:rPr>
                <w:rFonts w:ascii="宋体" w:hAnsi="宋体" w:eastAsia="宋体" w:cs="宋体"/>
                <w:b w:val="0"/>
                <w:i w:val="0"/>
                <w:color w:val="000000"/>
                <w:sz w:val="10"/>
              </w:rPr>
              <w:t>文化和旅游</w:t>
            </w:r>
          </w:p>
        </w:tc>
        <w:tc>
          <w:tcPr>
            <w:tcW w:w="880" w:type="dxa"/>
            <w:tcBorders>
              <w:tl2br w:val="nil"/>
              <w:tr2bl w:val="nil"/>
            </w:tcBorders>
            <w:noWrap w:val="0"/>
            <w:vAlign w:val="center"/>
          </w:tcPr>
          <w:p w14:paraId="22B0A90E">
            <w:pPr>
              <w:jc w:val="right"/>
            </w:pPr>
            <w:r>
              <w:rPr>
                <w:rFonts w:ascii="宋体" w:hAnsi="宋体" w:eastAsia="宋体" w:cs="宋体"/>
                <w:b w:val="0"/>
                <w:i w:val="0"/>
                <w:color w:val="000000"/>
                <w:sz w:val="10"/>
              </w:rPr>
              <w:t>1.98</w:t>
            </w:r>
          </w:p>
        </w:tc>
        <w:tc>
          <w:tcPr>
            <w:tcW w:w="880" w:type="dxa"/>
            <w:tcBorders>
              <w:tl2br w:val="nil"/>
              <w:tr2bl w:val="nil"/>
            </w:tcBorders>
            <w:noWrap w:val="0"/>
            <w:vAlign w:val="center"/>
          </w:tcPr>
          <w:p w14:paraId="5DE479A9">
            <w:pPr>
              <w:jc w:val="right"/>
            </w:pPr>
            <w:r>
              <w:rPr>
                <w:rFonts w:ascii="宋体" w:hAnsi="宋体" w:eastAsia="宋体" w:cs="宋体"/>
                <w:b w:val="0"/>
                <w:i w:val="0"/>
                <w:color w:val="000000"/>
                <w:sz w:val="10"/>
              </w:rPr>
              <w:t>1.98</w:t>
            </w:r>
          </w:p>
        </w:tc>
        <w:tc>
          <w:tcPr>
            <w:tcW w:w="880" w:type="dxa"/>
            <w:tcBorders>
              <w:tl2br w:val="nil"/>
              <w:tr2bl w:val="nil"/>
            </w:tcBorders>
            <w:noWrap w:val="0"/>
            <w:vAlign w:val="center"/>
          </w:tcPr>
          <w:p w14:paraId="6C7B7B95">
            <w:pPr>
              <w:jc w:val="both"/>
            </w:pPr>
          </w:p>
        </w:tc>
        <w:tc>
          <w:tcPr>
            <w:tcW w:w="880" w:type="dxa"/>
            <w:tcBorders>
              <w:tl2br w:val="nil"/>
              <w:tr2bl w:val="nil"/>
            </w:tcBorders>
            <w:noWrap w:val="0"/>
            <w:vAlign w:val="center"/>
          </w:tcPr>
          <w:p w14:paraId="3EAEB203">
            <w:pPr>
              <w:jc w:val="both"/>
            </w:pPr>
          </w:p>
        </w:tc>
        <w:tc>
          <w:tcPr>
            <w:tcW w:w="880" w:type="dxa"/>
            <w:tcBorders>
              <w:tl2br w:val="nil"/>
              <w:tr2bl w:val="nil"/>
            </w:tcBorders>
            <w:noWrap w:val="0"/>
            <w:vAlign w:val="center"/>
          </w:tcPr>
          <w:p w14:paraId="1AB76FA3">
            <w:pPr>
              <w:jc w:val="both"/>
            </w:pPr>
          </w:p>
        </w:tc>
        <w:tc>
          <w:tcPr>
            <w:tcW w:w="880" w:type="dxa"/>
            <w:tcBorders>
              <w:tl2br w:val="nil"/>
              <w:tr2bl w:val="nil"/>
            </w:tcBorders>
            <w:noWrap w:val="0"/>
            <w:vAlign w:val="center"/>
          </w:tcPr>
          <w:p w14:paraId="4891D679">
            <w:pPr>
              <w:jc w:val="both"/>
            </w:pPr>
          </w:p>
        </w:tc>
        <w:tc>
          <w:tcPr>
            <w:tcW w:w="940" w:type="dxa"/>
            <w:tcBorders>
              <w:tl2br w:val="nil"/>
              <w:tr2bl w:val="nil"/>
            </w:tcBorders>
            <w:noWrap w:val="0"/>
            <w:vAlign w:val="center"/>
          </w:tcPr>
          <w:p w14:paraId="4E253A2C">
            <w:pPr>
              <w:jc w:val="both"/>
            </w:pPr>
          </w:p>
        </w:tc>
      </w:tr>
      <w:tr w14:paraId="10866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022E87FE">
            <w:pPr>
              <w:jc w:val="left"/>
            </w:pPr>
            <w:r>
              <w:rPr>
                <w:rFonts w:ascii="宋体" w:hAnsi="宋体" w:eastAsia="宋体" w:cs="宋体"/>
                <w:b w:val="0"/>
                <w:i w:val="0"/>
                <w:color w:val="000000"/>
                <w:sz w:val="10"/>
              </w:rPr>
              <w:t>2070113</w:t>
            </w:r>
          </w:p>
        </w:tc>
        <w:tc>
          <w:tcPr>
            <w:tcW w:w="1940" w:type="dxa"/>
            <w:tcBorders>
              <w:tl2br w:val="nil"/>
              <w:tr2bl w:val="nil"/>
            </w:tcBorders>
            <w:noWrap w:val="0"/>
            <w:vAlign w:val="center"/>
          </w:tcPr>
          <w:p w14:paraId="204FB516">
            <w:pPr>
              <w:jc w:val="left"/>
            </w:pPr>
            <w:r>
              <w:rPr>
                <w:rFonts w:ascii="宋体" w:hAnsi="宋体" w:eastAsia="宋体" w:cs="宋体"/>
                <w:b w:val="0"/>
                <w:i w:val="0"/>
                <w:color w:val="000000"/>
                <w:sz w:val="10"/>
              </w:rPr>
              <w:t>旅游宣传</w:t>
            </w:r>
          </w:p>
        </w:tc>
        <w:tc>
          <w:tcPr>
            <w:tcW w:w="880" w:type="dxa"/>
            <w:tcBorders>
              <w:tl2br w:val="nil"/>
              <w:tr2bl w:val="nil"/>
            </w:tcBorders>
            <w:noWrap w:val="0"/>
            <w:vAlign w:val="center"/>
          </w:tcPr>
          <w:p w14:paraId="23958E92">
            <w:pPr>
              <w:jc w:val="right"/>
            </w:pPr>
            <w:r>
              <w:rPr>
                <w:rFonts w:ascii="宋体" w:hAnsi="宋体" w:eastAsia="宋体" w:cs="宋体"/>
                <w:b w:val="0"/>
                <w:i w:val="0"/>
                <w:color w:val="000000"/>
                <w:sz w:val="10"/>
              </w:rPr>
              <w:t>1.98</w:t>
            </w:r>
          </w:p>
        </w:tc>
        <w:tc>
          <w:tcPr>
            <w:tcW w:w="880" w:type="dxa"/>
            <w:tcBorders>
              <w:tl2br w:val="nil"/>
              <w:tr2bl w:val="nil"/>
            </w:tcBorders>
            <w:noWrap w:val="0"/>
            <w:vAlign w:val="center"/>
          </w:tcPr>
          <w:p w14:paraId="46D49EB8">
            <w:pPr>
              <w:jc w:val="right"/>
            </w:pPr>
            <w:r>
              <w:rPr>
                <w:rFonts w:ascii="宋体" w:hAnsi="宋体" w:eastAsia="宋体" w:cs="宋体"/>
                <w:b w:val="0"/>
                <w:i w:val="0"/>
                <w:color w:val="000000"/>
                <w:sz w:val="10"/>
              </w:rPr>
              <w:t>1.98</w:t>
            </w:r>
          </w:p>
        </w:tc>
        <w:tc>
          <w:tcPr>
            <w:tcW w:w="880" w:type="dxa"/>
            <w:tcBorders>
              <w:tl2br w:val="nil"/>
              <w:tr2bl w:val="nil"/>
            </w:tcBorders>
            <w:noWrap w:val="0"/>
            <w:vAlign w:val="center"/>
          </w:tcPr>
          <w:p w14:paraId="27A333E5">
            <w:pPr>
              <w:jc w:val="both"/>
            </w:pPr>
          </w:p>
        </w:tc>
        <w:tc>
          <w:tcPr>
            <w:tcW w:w="880" w:type="dxa"/>
            <w:tcBorders>
              <w:tl2br w:val="nil"/>
              <w:tr2bl w:val="nil"/>
            </w:tcBorders>
            <w:noWrap w:val="0"/>
            <w:vAlign w:val="center"/>
          </w:tcPr>
          <w:p w14:paraId="4420BD85">
            <w:pPr>
              <w:jc w:val="both"/>
            </w:pPr>
          </w:p>
        </w:tc>
        <w:tc>
          <w:tcPr>
            <w:tcW w:w="880" w:type="dxa"/>
            <w:tcBorders>
              <w:tl2br w:val="nil"/>
              <w:tr2bl w:val="nil"/>
            </w:tcBorders>
            <w:noWrap w:val="0"/>
            <w:vAlign w:val="center"/>
          </w:tcPr>
          <w:p w14:paraId="4B6793F0">
            <w:pPr>
              <w:jc w:val="both"/>
            </w:pPr>
          </w:p>
        </w:tc>
        <w:tc>
          <w:tcPr>
            <w:tcW w:w="880" w:type="dxa"/>
            <w:tcBorders>
              <w:tl2br w:val="nil"/>
              <w:tr2bl w:val="nil"/>
            </w:tcBorders>
            <w:noWrap w:val="0"/>
            <w:vAlign w:val="center"/>
          </w:tcPr>
          <w:p w14:paraId="4C81B204">
            <w:pPr>
              <w:jc w:val="both"/>
            </w:pPr>
          </w:p>
        </w:tc>
        <w:tc>
          <w:tcPr>
            <w:tcW w:w="940" w:type="dxa"/>
            <w:tcBorders>
              <w:tl2br w:val="nil"/>
              <w:tr2bl w:val="nil"/>
            </w:tcBorders>
            <w:noWrap w:val="0"/>
            <w:vAlign w:val="center"/>
          </w:tcPr>
          <w:p w14:paraId="3E6BAEBD">
            <w:pPr>
              <w:jc w:val="both"/>
            </w:pPr>
          </w:p>
        </w:tc>
      </w:tr>
      <w:tr w14:paraId="46634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50A494F3">
            <w:pPr>
              <w:jc w:val="left"/>
            </w:pPr>
            <w:r>
              <w:rPr>
                <w:rFonts w:ascii="宋体" w:hAnsi="宋体" w:eastAsia="宋体" w:cs="宋体"/>
                <w:b w:val="0"/>
                <w:i w:val="0"/>
                <w:color w:val="000000"/>
                <w:sz w:val="10"/>
              </w:rPr>
              <w:t>20702</w:t>
            </w:r>
          </w:p>
        </w:tc>
        <w:tc>
          <w:tcPr>
            <w:tcW w:w="1940" w:type="dxa"/>
            <w:tcBorders>
              <w:tl2br w:val="nil"/>
              <w:tr2bl w:val="nil"/>
            </w:tcBorders>
            <w:noWrap w:val="0"/>
            <w:vAlign w:val="center"/>
          </w:tcPr>
          <w:p w14:paraId="16B4660D">
            <w:pPr>
              <w:jc w:val="left"/>
            </w:pPr>
            <w:r>
              <w:rPr>
                <w:rFonts w:ascii="宋体" w:hAnsi="宋体" w:eastAsia="宋体" w:cs="宋体"/>
                <w:b w:val="0"/>
                <w:i w:val="0"/>
                <w:color w:val="000000"/>
                <w:sz w:val="10"/>
              </w:rPr>
              <w:t>文物</w:t>
            </w:r>
          </w:p>
        </w:tc>
        <w:tc>
          <w:tcPr>
            <w:tcW w:w="880" w:type="dxa"/>
            <w:tcBorders>
              <w:tl2br w:val="nil"/>
              <w:tr2bl w:val="nil"/>
            </w:tcBorders>
            <w:noWrap w:val="0"/>
            <w:vAlign w:val="center"/>
          </w:tcPr>
          <w:p w14:paraId="69AA0CAD">
            <w:pPr>
              <w:jc w:val="right"/>
            </w:pPr>
            <w:r>
              <w:rPr>
                <w:rFonts w:ascii="宋体" w:hAnsi="宋体" w:eastAsia="宋体" w:cs="宋体"/>
                <w:b w:val="0"/>
                <w:i w:val="0"/>
                <w:color w:val="000000"/>
                <w:sz w:val="10"/>
              </w:rPr>
              <w:t>577.57</w:t>
            </w:r>
          </w:p>
        </w:tc>
        <w:tc>
          <w:tcPr>
            <w:tcW w:w="880" w:type="dxa"/>
            <w:tcBorders>
              <w:tl2br w:val="nil"/>
              <w:tr2bl w:val="nil"/>
            </w:tcBorders>
            <w:noWrap w:val="0"/>
            <w:vAlign w:val="center"/>
          </w:tcPr>
          <w:p w14:paraId="12AFBC60">
            <w:pPr>
              <w:jc w:val="right"/>
            </w:pPr>
            <w:r>
              <w:rPr>
                <w:rFonts w:ascii="宋体" w:hAnsi="宋体" w:eastAsia="宋体" w:cs="宋体"/>
                <w:b w:val="0"/>
                <w:i w:val="0"/>
                <w:color w:val="000000"/>
                <w:sz w:val="10"/>
              </w:rPr>
              <w:t>567.57</w:t>
            </w:r>
          </w:p>
        </w:tc>
        <w:tc>
          <w:tcPr>
            <w:tcW w:w="880" w:type="dxa"/>
            <w:tcBorders>
              <w:tl2br w:val="nil"/>
              <w:tr2bl w:val="nil"/>
            </w:tcBorders>
            <w:noWrap w:val="0"/>
            <w:vAlign w:val="center"/>
          </w:tcPr>
          <w:p w14:paraId="31D7DC81">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57289AEE">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53C1350E">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77A64C55">
            <w:pPr>
              <w:jc w:val="right"/>
            </w:pPr>
            <w:r>
              <w:rPr>
                <w:rFonts w:ascii="宋体" w:hAnsi="宋体" w:eastAsia="宋体" w:cs="宋体"/>
                <w:b w:val="0"/>
                <w:i w:val="0"/>
                <w:color w:val="000000"/>
                <w:sz w:val="10"/>
              </w:rPr>
              <w:t>0.00</w:t>
            </w:r>
          </w:p>
        </w:tc>
        <w:tc>
          <w:tcPr>
            <w:tcW w:w="940" w:type="dxa"/>
            <w:tcBorders>
              <w:tl2br w:val="nil"/>
              <w:tr2bl w:val="nil"/>
            </w:tcBorders>
            <w:noWrap w:val="0"/>
            <w:vAlign w:val="center"/>
          </w:tcPr>
          <w:p w14:paraId="4C594B40">
            <w:pPr>
              <w:jc w:val="right"/>
            </w:pPr>
            <w:r>
              <w:rPr>
                <w:rFonts w:ascii="宋体" w:hAnsi="宋体" w:eastAsia="宋体" w:cs="宋体"/>
                <w:b w:val="0"/>
                <w:i w:val="0"/>
                <w:color w:val="000000"/>
                <w:sz w:val="10"/>
              </w:rPr>
              <w:t>10.00</w:t>
            </w:r>
          </w:p>
        </w:tc>
      </w:tr>
      <w:tr w14:paraId="6A343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26C40D8D">
            <w:pPr>
              <w:jc w:val="left"/>
            </w:pPr>
            <w:r>
              <w:rPr>
                <w:rFonts w:ascii="宋体" w:hAnsi="宋体" w:eastAsia="宋体" w:cs="宋体"/>
                <w:b w:val="0"/>
                <w:i w:val="0"/>
                <w:color w:val="000000"/>
                <w:sz w:val="10"/>
              </w:rPr>
              <w:t>2070204</w:t>
            </w:r>
          </w:p>
        </w:tc>
        <w:tc>
          <w:tcPr>
            <w:tcW w:w="1940" w:type="dxa"/>
            <w:tcBorders>
              <w:tl2br w:val="nil"/>
              <w:tr2bl w:val="nil"/>
            </w:tcBorders>
            <w:noWrap w:val="0"/>
            <w:vAlign w:val="center"/>
          </w:tcPr>
          <w:p w14:paraId="2207C13D">
            <w:pPr>
              <w:jc w:val="left"/>
            </w:pPr>
            <w:r>
              <w:rPr>
                <w:rFonts w:ascii="宋体" w:hAnsi="宋体" w:eastAsia="宋体" w:cs="宋体"/>
                <w:b w:val="0"/>
                <w:i w:val="0"/>
                <w:color w:val="000000"/>
                <w:sz w:val="10"/>
              </w:rPr>
              <w:t>文物保护</w:t>
            </w:r>
          </w:p>
        </w:tc>
        <w:tc>
          <w:tcPr>
            <w:tcW w:w="880" w:type="dxa"/>
            <w:tcBorders>
              <w:tl2br w:val="nil"/>
              <w:tr2bl w:val="nil"/>
            </w:tcBorders>
            <w:noWrap w:val="0"/>
            <w:vAlign w:val="center"/>
          </w:tcPr>
          <w:p w14:paraId="4FC4D600">
            <w:pPr>
              <w:jc w:val="right"/>
            </w:pPr>
            <w:r>
              <w:rPr>
                <w:rFonts w:ascii="宋体" w:hAnsi="宋体" w:eastAsia="宋体" w:cs="宋体"/>
                <w:b w:val="0"/>
                <w:i w:val="0"/>
                <w:color w:val="000000"/>
                <w:sz w:val="10"/>
              </w:rPr>
              <w:t>83.95</w:t>
            </w:r>
          </w:p>
        </w:tc>
        <w:tc>
          <w:tcPr>
            <w:tcW w:w="880" w:type="dxa"/>
            <w:tcBorders>
              <w:tl2br w:val="nil"/>
              <w:tr2bl w:val="nil"/>
            </w:tcBorders>
            <w:noWrap w:val="0"/>
            <w:vAlign w:val="center"/>
          </w:tcPr>
          <w:p w14:paraId="005517D0">
            <w:pPr>
              <w:jc w:val="right"/>
            </w:pPr>
            <w:r>
              <w:rPr>
                <w:rFonts w:ascii="宋体" w:hAnsi="宋体" w:eastAsia="宋体" w:cs="宋体"/>
                <w:b w:val="0"/>
                <w:i w:val="0"/>
                <w:color w:val="000000"/>
                <w:sz w:val="10"/>
              </w:rPr>
              <w:t>83.95</w:t>
            </w:r>
          </w:p>
        </w:tc>
        <w:tc>
          <w:tcPr>
            <w:tcW w:w="880" w:type="dxa"/>
            <w:tcBorders>
              <w:tl2br w:val="nil"/>
              <w:tr2bl w:val="nil"/>
            </w:tcBorders>
            <w:noWrap w:val="0"/>
            <w:vAlign w:val="center"/>
          </w:tcPr>
          <w:p w14:paraId="00A94FA3">
            <w:pPr>
              <w:jc w:val="both"/>
            </w:pPr>
          </w:p>
        </w:tc>
        <w:tc>
          <w:tcPr>
            <w:tcW w:w="880" w:type="dxa"/>
            <w:tcBorders>
              <w:tl2br w:val="nil"/>
              <w:tr2bl w:val="nil"/>
            </w:tcBorders>
            <w:noWrap w:val="0"/>
            <w:vAlign w:val="center"/>
          </w:tcPr>
          <w:p w14:paraId="023D22FE">
            <w:pPr>
              <w:jc w:val="both"/>
            </w:pPr>
          </w:p>
        </w:tc>
        <w:tc>
          <w:tcPr>
            <w:tcW w:w="880" w:type="dxa"/>
            <w:tcBorders>
              <w:tl2br w:val="nil"/>
              <w:tr2bl w:val="nil"/>
            </w:tcBorders>
            <w:noWrap w:val="0"/>
            <w:vAlign w:val="center"/>
          </w:tcPr>
          <w:p w14:paraId="1C17C529">
            <w:pPr>
              <w:jc w:val="both"/>
            </w:pPr>
          </w:p>
        </w:tc>
        <w:tc>
          <w:tcPr>
            <w:tcW w:w="880" w:type="dxa"/>
            <w:tcBorders>
              <w:tl2br w:val="nil"/>
              <w:tr2bl w:val="nil"/>
            </w:tcBorders>
            <w:noWrap w:val="0"/>
            <w:vAlign w:val="center"/>
          </w:tcPr>
          <w:p w14:paraId="3D298171">
            <w:pPr>
              <w:jc w:val="both"/>
            </w:pPr>
          </w:p>
        </w:tc>
        <w:tc>
          <w:tcPr>
            <w:tcW w:w="940" w:type="dxa"/>
            <w:tcBorders>
              <w:tl2br w:val="nil"/>
              <w:tr2bl w:val="nil"/>
            </w:tcBorders>
            <w:noWrap w:val="0"/>
            <w:vAlign w:val="center"/>
          </w:tcPr>
          <w:p w14:paraId="3133F507">
            <w:pPr>
              <w:jc w:val="both"/>
            </w:pPr>
          </w:p>
        </w:tc>
      </w:tr>
      <w:tr w14:paraId="0522F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4C7A6834">
            <w:pPr>
              <w:jc w:val="left"/>
            </w:pPr>
            <w:r>
              <w:rPr>
                <w:rFonts w:ascii="宋体" w:hAnsi="宋体" w:eastAsia="宋体" w:cs="宋体"/>
                <w:b w:val="0"/>
                <w:i w:val="0"/>
                <w:color w:val="000000"/>
                <w:sz w:val="10"/>
              </w:rPr>
              <w:t>2070205</w:t>
            </w:r>
          </w:p>
        </w:tc>
        <w:tc>
          <w:tcPr>
            <w:tcW w:w="1940" w:type="dxa"/>
            <w:tcBorders>
              <w:tl2br w:val="nil"/>
              <w:tr2bl w:val="nil"/>
            </w:tcBorders>
            <w:noWrap w:val="0"/>
            <w:vAlign w:val="center"/>
          </w:tcPr>
          <w:p w14:paraId="2DCDA43D">
            <w:pPr>
              <w:jc w:val="left"/>
            </w:pPr>
            <w:r>
              <w:rPr>
                <w:rFonts w:ascii="宋体" w:hAnsi="宋体" w:eastAsia="宋体" w:cs="宋体"/>
                <w:b w:val="0"/>
                <w:i w:val="0"/>
                <w:color w:val="000000"/>
                <w:sz w:val="10"/>
              </w:rPr>
              <w:t>博物馆</w:t>
            </w:r>
          </w:p>
        </w:tc>
        <w:tc>
          <w:tcPr>
            <w:tcW w:w="880" w:type="dxa"/>
            <w:tcBorders>
              <w:tl2br w:val="nil"/>
              <w:tr2bl w:val="nil"/>
            </w:tcBorders>
            <w:noWrap w:val="0"/>
            <w:vAlign w:val="center"/>
          </w:tcPr>
          <w:p w14:paraId="7FB3A34A">
            <w:pPr>
              <w:jc w:val="right"/>
            </w:pPr>
            <w:r>
              <w:rPr>
                <w:rFonts w:ascii="宋体" w:hAnsi="宋体" w:eastAsia="宋体" w:cs="宋体"/>
                <w:b w:val="0"/>
                <w:i w:val="0"/>
                <w:color w:val="000000"/>
                <w:sz w:val="10"/>
              </w:rPr>
              <w:t>493.61</w:t>
            </w:r>
          </w:p>
        </w:tc>
        <w:tc>
          <w:tcPr>
            <w:tcW w:w="880" w:type="dxa"/>
            <w:tcBorders>
              <w:tl2br w:val="nil"/>
              <w:tr2bl w:val="nil"/>
            </w:tcBorders>
            <w:noWrap w:val="0"/>
            <w:vAlign w:val="center"/>
          </w:tcPr>
          <w:p w14:paraId="0E859441">
            <w:pPr>
              <w:jc w:val="right"/>
            </w:pPr>
            <w:r>
              <w:rPr>
                <w:rFonts w:ascii="宋体" w:hAnsi="宋体" w:eastAsia="宋体" w:cs="宋体"/>
                <w:b w:val="0"/>
                <w:i w:val="0"/>
                <w:color w:val="000000"/>
                <w:sz w:val="10"/>
              </w:rPr>
              <w:t>483.61</w:t>
            </w:r>
          </w:p>
        </w:tc>
        <w:tc>
          <w:tcPr>
            <w:tcW w:w="880" w:type="dxa"/>
            <w:tcBorders>
              <w:tl2br w:val="nil"/>
              <w:tr2bl w:val="nil"/>
            </w:tcBorders>
            <w:noWrap w:val="0"/>
            <w:vAlign w:val="center"/>
          </w:tcPr>
          <w:p w14:paraId="35331CBC">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134A32F4">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3AFD3383">
            <w:pPr>
              <w:jc w:val="right"/>
            </w:pPr>
            <w:r>
              <w:rPr>
                <w:rFonts w:ascii="宋体" w:hAnsi="宋体" w:eastAsia="宋体" w:cs="宋体"/>
                <w:b w:val="0"/>
                <w:i w:val="0"/>
                <w:color w:val="000000"/>
                <w:sz w:val="10"/>
              </w:rPr>
              <w:t>0.00</w:t>
            </w:r>
          </w:p>
        </w:tc>
        <w:tc>
          <w:tcPr>
            <w:tcW w:w="880" w:type="dxa"/>
            <w:tcBorders>
              <w:tl2br w:val="nil"/>
              <w:tr2bl w:val="nil"/>
            </w:tcBorders>
            <w:noWrap w:val="0"/>
            <w:vAlign w:val="center"/>
          </w:tcPr>
          <w:p w14:paraId="1D5A3EF1">
            <w:pPr>
              <w:jc w:val="right"/>
            </w:pPr>
            <w:r>
              <w:rPr>
                <w:rFonts w:ascii="宋体" w:hAnsi="宋体" w:eastAsia="宋体" w:cs="宋体"/>
                <w:b w:val="0"/>
                <w:i w:val="0"/>
                <w:color w:val="000000"/>
                <w:sz w:val="10"/>
              </w:rPr>
              <w:t>0.00</w:t>
            </w:r>
          </w:p>
        </w:tc>
        <w:tc>
          <w:tcPr>
            <w:tcW w:w="940" w:type="dxa"/>
            <w:tcBorders>
              <w:tl2br w:val="nil"/>
              <w:tr2bl w:val="nil"/>
            </w:tcBorders>
            <w:noWrap w:val="0"/>
            <w:vAlign w:val="center"/>
          </w:tcPr>
          <w:p w14:paraId="1F32AC1A">
            <w:pPr>
              <w:jc w:val="right"/>
            </w:pPr>
            <w:r>
              <w:rPr>
                <w:rFonts w:ascii="宋体" w:hAnsi="宋体" w:eastAsia="宋体" w:cs="宋体"/>
                <w:b w:val="0"/>
                <w:i w:val="0"/>
                <w:color w:val="000000"/>
                <w:sz w:val="10"/>
              </w:rPr>
              <w:t>10.00</w:t>
            </w:r>
          </w:p>
        </w:tc>
      </w:tr>
      <w:tr w14:paraId="068FD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7BCAEB1D">
            <w:pPr>
              <w:jc w:val="left"/>
            </w:pPr>
            <w:r>
              <w:rPr>
                <w:rFonts w:ascii="宋体" w:hAnsi="宋体" w:eastAsia="宋体" w:cs="宋体"/>
                <w:b w:val="0"/>
                <w:i w:val="0"/>
                <w:color w:val="000000"/>
                <w:sz w:val="10"/>
              </w:rPr>
              <w:t>20799</w:t>
            </w:r>
          </w:p>
        </w:tc>
        <w:tc>
          <w:tcPr>
            <w:tcW w:w="1940" w:type="dxa"/>
            <w:tcBorders>
              <w:tl2br w:val="nil"/>
              <w:tr2bl w:val="nil"/>
            </w:tcBorders>
            <w:noWrap w:val="0"/>
            <w:vAlign w:val="center"/>
          </w:tcPr>
          <w:p w14:paraId="3D2D1D4D">
            <w:pPr>
              <w:jc w:val="left"/>
            </w:pPr>
            <w:r>
              <w:rPr>
                <w:rFonts w:ascii="宋体" w:hAnsi="宋体" w:eastAsia="宋体" w:cs="宋体"/>
                <w:b w:val="0"/>
                <w:i w:val="0"/>
                <w:color w:val="000000"/>
                <w:sz w:val="10"/>
              </w:rPr>
              <w:t>其他文化旅游体育与传媒支出</w:t>
            </w:r>
          </w:p>
        </w:tc>
        <w:tc>
          <w:tcPr>
            <w:tcW w:w="880" w:type="dxa"/>
            <w:tcBorders>
              <w:tl2br w:val="nil"/>
              <w:tr2bl w:val="nil"/>
            </w:tcBorders>
            <w:noWrap w:val="0"/>
            <w:vAlign w:val="center"/>
          </w:tcPr>
          <w:p w14:paraId="57734FC4">
            <w:pPr>
              <w:jc w:val="right"/>
            </w:pPr>
            <w:r>
              <w:rPr>
                <w:rFonts w:ascii="宋体" w:hAnsi="宋体" w:eastAsia="宋体" w:cs="宋体"/>
                <w:b w:val="0"/>
                <w:i w:val="0"/>
                <w:color w:val="000000"/>
                <w:sz w:val="10"/>
              </w:rPr>
              <w:t>6.61</w:t>
            </w:r>
          </w:p>
        </w:tc>
        <w:tc>
          <w:tcPr>
            <w:tcW w:w="880" w:type="dxa"/>
            <w:tcBorders>
              <w:tl2br w:val="nil"/>
              <w:tr2bl w:val="nil"/>
            </w:tcBorders>
            <w:noWrap w:val="0"/>
            <w:vAlign w:val="center"/>
          </w:tcPr>
          <w:p w14:paraId="149743AF">
            <w:pPr>
              <w:jc w:val="right"/>
            </w:pPr>
            <w:r>
              <w:rPr>
                <w:rFonts w:ascii="宋体" w:hAnsi="宋体" w:eastAsia="宋体" w:cs="宋体"/>
                <w:b w:val="0"/>
                <w:i w:val="0"/>
                <w:color w:val="000000"/>
                <w:sz w:val="10"/>
              </w:rPr>
              <w:t>6.61</w:t>
            </w:r>
          </w:p>
        </w:tc>
        <w:tc>
          <w:tcPr>
            <w:tcW w:w="880" w:type="dxa"/>
            <w:tcBorders>
              <w:tl2br w:val="nil"/>
              <w:tr2bl w:val="nil"/>
            </w:tcBorders>
            <w:noWrap w:val="0"/>
            <w:vAlign w:val="center"/>
          </w:tcPr>
          <w:p w14:paraId="4C261798">
            <w:pPr>
              <w:jc w:val="both"/>
            </w:pPr>
          </w:p>
        </w:tc>
        <w:tc>
          <w:tcPr>
            <w:tcW w:w="880" w:type="dxa"/>
            <w:tcBorders>
              <w:tl2br w:val="nil"/>
              <w:tr2bl w:val="nil"/>
            </w:tcBorders>
            <w:noWrap w:val="0"/>
            <w:vAlign w:val="center"/>
          </w:tcPr>
          <w:p w14:paraId="162D0487">
            <w:pPr>
              <w:jc w:val="both"/>
            </w:pPr>
          </w:p>
        </w:tc>
        <w:tc>
          <w:tcPr>
            <w:tcW w:w="880" w:type="dxa"/>
            <w:tcBorders>
              <w:tl2br w:val="nil"/>
              <w:tr2bl w:val="nil"/>
            </w:tcBorders>
            <w:noWrap w:val="0"/>
            <w:vAlign w:val="center"/>
          </w:tcPr>
          <w:p w14:paraId="13CFA31B">
            <w:pPr>
              <w:jc w:val="both"/>
            </w:pPr>
          </w:p>
        </w:tc>
        <w:tc>
          <w:tcPr>
            <w:tcW w:w="880" w:type="dxa"/>
            <w:tcBorders>
              <w:tl2br w:val="nil"/>
              <w:tr2bl w:val="nil"/>
            </w:tcBorders>
            <w:noWrap w:val="0"/>
            <w:vAlign w:val="center"/>
          </w:tcPr>
          <w:p w14:paraId="7F70D9B9">
            <w:pPr>
              <w:jc w:val="both"/>
            </w:pPr>
          </w:p>
        </w:tc>
        <w:tc>
          <w:tcPr>
            <w:tcW w:w="940" w:type="dxa"/>
            <w:tcBorders>
              <w:tl2br w:val="nil"/>
              <w:tr2bl w:val="nil"/>
            </w:tcBorders>
            <w:noWrap w:val="0"/>
            <w:vAlign w:val="center"/>
          </w:tcPr>
          <w:p w14:paraId="3C357890">
            <w:pPr>
              <w:jc w:val="both"/>
            </w:pPr>
          </w:p>
        </w:tc>
      </w:tr>
      <w:tr w14:paraId="260D0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1D3A0EBB">
            <w:pPr>
              <w:jc w:val="left"/>
            </w:pPr>
            <w:r>
              <w:rPr>
                <w:rFonts w:ascii="宋体" w:hAnsi="宋体" w:eastAsia="宋体" w:cs="宋体"/>
                <w:b w:val="0"/>
                <w:i w:val="0"/>
                <w:color w:val="000000"/>
                <w:sz w:val="10"/>
              </w:rPr>
              <w:t>2079999</w:t>
            </w:r>
          </w:p>
        </w:tc>
        <w:tc>
          <w:tcPr>
            <w:tcW w:w="1940" w:type="dxa"/>
            <w:tcBorders>
              <w:tl2br w:val="nil"/>
              <w:tr2bl w:val="nil"/>
            </w:tcBorders>
            <w:noWrap w:val="0"/>
            <w:vAlign w:val="center"/>
          </w:tcPr>
          <w:p w14:paraId="7FB7F5D4">
            <w:pPr>
              <w:jc w:val="left"/>
            </w:pPr>
            <w:r>
              <w:rPr>
                <w:rFonts w:ascii="宋体" w:hAnsi="宋体" w:eastAsia="宋体" w:cs="宋体"/>
                <w:b w:val="0"/>
                <w:i w:val="0"/>
                <w:color w:val="000000"/>
                <w:sz w:val="10"/>
              </w:rPr>
              <w:t>其他文化旅游体育与传媒支出</w:t>
            </w:r>
          </w:p>
        </w:tc>
        <w:tc>
          <w:tcPr>
            <w:tcW w:w="880" w:type="dxa"/>
            <w:tcBorders>
              <w:tl2br w:val="nil"/>
              <w:tr2bl w:val="nil"/>
            </w:tcBorders>
            <w:noWrap w:val="0"/>
            <w:vAlign w:val="center"/>
          </w:tcPr>
          <w:p w14:paraId="32A50DD9">
            <w:pPr>
              <w:jc w:val="right"/>
            </w:pPr>
            <w:r>
              <w:rPr>
                <w:rFonts w:ascii="宋体" w:hAnsi="宋体" w:eastAsia="宋体" w:cs="宋体"/>
                <w:b w:val="0"/>
                <w:i w:val="0"/>
                <w:color w:val="000000"/>
                <w:sz w:val="10"/>
              </w:rPr>
              <w:t>6.61</w:t>
            </w:r>
          </w:p>
        </w:tc>
        <w:tc>
          <w:tcPr>
            <w:tcW w:w="880" w:type="dxa"/>
            <w:tcBorders>
              <w:tl2br w:val="nil"/>
              <w:tr2bl w:val="nil"/>
            </w:tcBorders>
            <w:noWrap w:val="0"/>
            <w:vAlign w:val="center"/>
          </w:tcPr>
          <w:p w14:paraId="4BCD01D5">
            <w:pPr>
              <w:jc w:val="right"/>
            </w:pPr>
            <w:r>
              <w:rPr>
                <w:rFonts w:ascii="宋体" w:hAnsi="宋体" w:eastAsia="宋体" w:cs="宋体"/>
                <w:b w:val="0"/>
                <w:i w:val="0"/>
                <w:color w:val="000000"/>
                <w:sz w:val="10"/>
              </w:rPr>
              <w:t>6.61</w:t>
            </w:r>
          </w:p>
        </w:tc>
        <w:tc>
          <w:tcPr>
            <w:tcW w:w="880" w:type="dxa"/>
            <w:tcBorders>
              <w:tl2br w:val="nil"/>
              <w:tr2bl w:val="nil"/>
            </w:tcBorders>
            <w:noWrap w:val="0"/>
            <w:vAlign w:val="center"/>
          </w:tcPr>
          <w:p w14:paraId="7FD3DA67">
            <w:pPr>
              <w:jc w:val="both"/>
            </w:pPr>
          </w:p>
        </w:tc>
        <w:tc>
          <w:tcPr>
            <w:tcW w:w="880" w:type="dxa"/>
            <w:tcBorders>
              <w:tl2br w:val="nil"/>
              <w:tr2bl w:val="nil"/>
            </w:tcBorders>
            <w:noWrap w:val="0"/>
            <w:vAlign w:val="center"/>
          </w:tcPr>
          <w:p w14:paraId="600342B7">
            <w:pPr>
              <w:jc w:val="both"/>
            </w:pPr>
          </w:p>
        </w:tc>
        <w:tc>
          <w:tcPr>
            <w:tcW w:w="880" w:type="dxa"/>
            <w:tcBorders>
              <w:tl2br w:val="nil"/>
              <w:tr2bl w:val="nil"/>
            </w:tcBorders>
            <w:noWrap w:val="0"/>
            <w:vAlign w:val="center"/>
          </w:tcPr>
          <w:p w14:paraId="42436E58">
            <w:pPr>
              <w:jc w:val="both"/>
            </w:pPr>
          </w:p>
        </w:tc>
        <w:tc>
          <w:tcPr>
            <w:tcW w:w="880" w:type="dxa"/>
            <w:tcBorders>
              <w:tl2br w:val="nil"/>
              <w:tr2bl w:val="nil"/>
            </w:tcBorders>
            <w:noWrap w:val="0"/>
            <w:vAlign w:val="center"/>
          </w:tcPr>
          <w:p w14:paraId="70B623E8">
            <w:pPr>
              <w:jc w:val="both"/>
            </w:pPr>
          </w:p>
        </w:tc>
        <w:tc>
          <w:tcPr>
            <w:tcW w:w="940" w:type="dxa"/>
            <w:tcBorders>
              <w:tl2br w:val="nil"/>
              <w:tr2bl w:val="nil"/>
            </w:tcBorders>
            <w:noWrap w:val="0"/>
            <w:vAlign w:val="center"/>
          </w:tcPr>
          <w:p w14:paraId="6ED543BD">
            <w:pPr>
              <w:jc w:val="both"/>
            </w:pPr>
          </w:p>
        </w:tc>
      </w:tr>
      <w:tr w14:paraId="4165C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761109C8">
            <w:pPr>
              <w:jc w:val="left"/>
            </w:pPr>
            <w:r>
              <w:rPr>
                <w:rFonts w:ascii="宋体" w:hAnsi="宋体" w:eastAsia="宋体" w:cs="宋体"/>
                <w:b w:val="0"/>
                <w:i w:val="0"/>
                <w:color w:val="000000"/>
                <w:sz w:val="10"/>
              </w:rPr>
              <w:t>208</w:t>
            </w:r>
          </w:p>
        </w:tc>
        <w:tc>
          <w:tcPr>
            <w:tcW w:w="1940" w:type="dxa"/>
            <w:tcBorders>
              <w:tl2br w:val="nil"/>
              <w:tr2bl w:val="nil"/>
            </w:tcBorders>
            <w:noWrap w:val="0"/>
            <w:vAlign w:val="center"/>
          </w:tcPr>
          <w:p w14:paraId="634CED7A">
            <w:pPr>
              <w:jc w:val="left"/>
            </w:pPr>
            <w:r>
              <w:rPr>
                <w:rFonts w:ascii="宋体" w:hAnsi="宋体" w:eastAsia="宋体" w:cs="宋体"/>
                <w:b w:val="0"/>
                <w:i w:val="0"/>
                <w:color w:val="000000"/>
                <w:sz w:val="10"/>
              </w:rPr>
              <w:t>社会保障和就业支出</w:t>
            </w:r>
          </w:p>
        </w:tc>
        <w:tc>
          <w:tcPr>
            <w:tcW w:w="880" w:type="dxa"/>
            <w:tcBorders>
              <w:tl2br w:val="nil"/>
              <w:tr2bl w:val="nil"/>
            </w:tcBorders>
            <w:noWrap w:val="0"/>
            <w:vAlign w:val="center"/>
          </w:tcPr>
          <w:p w14:paraId="2355C4F4">
            <w:pPr>
              <w:jc w:val="right"/>
            </w:pPr>
            <w:r>
              <w:rPr>
                <w:rFonts w:ascii="宋体" w:hAnsi="宋体" w:eastAsia="宋体" w:cs="宋体"/>
                <w:b w:val="0"/>
                <w:i w:val="0"/>
                <w:color w:val="000000"/>
                <w:sz w:val="10"/>
              </w:rPr>
              <w:t>29.17</w:t>
            </w:r>
          </w:p>
        </w:tc>
        <w:tc>
          <w:tcPr>
            <w:tcW w:w="880" w:type="dxa"/>
            <w:tcBorders>
              <w:tl2br w:val="nil"/>
              <w:tr2bl w:val="nil"/>
            </w:tcBorders>
            <w:noWrap w:val="0"/>
            <w:vAlign w:val="center"/>
          </w:tcPr>
          <w:p w14:paraId="4C76F373">
            <w:pPr>
              <w:jc w:val="right"/>
            </w:pPr>
            <w:r>
              <w:rPr>
                <w:rFonts w:ascii="宋体" w:hAnsi="宋体" w:eastAsia="宋体" w:cs="宋体"/>
                <w:b w:val="0"/>
                <w:i w:val="0"/>
                <w:color w:val="000000"/>
                <w:sz w:val="10"/>
              </w:rPr>
              <w:t>29.17</w:t>
            </w:r>
          </w:p>
        </w:tc>
        <w:tc>
          <w:tcPr>
            <w:tcW w:w="880" w:type="dxa"/>
            <w:tcBorders>
              <w:tl2br w:val="nil"/>
              <w:tr2bl w:val="nil"/>
            </w:tcBorders>
            <w:noWrap w:val="0"/>
            <w:vAlign w:val="center"/>
          </w:tcPr>
          <w:p w14:paraId="03CF7972">
            <w:pPr>
              <w:jc w:val="both"/>
            </w:pPr>
          </w:p>
        </w:tc>
        <w:tc>
          <w:tcPr>
            <w:tcW w:w="880" w:type="dxa"/>
            <w:tcBorders>
              <w:tl2br w:val="nil"/>
              <w:tr2bl w:val="nil"/>
            </w:tcBorders>
            <w:noWrap w:val="0"/>
            <w:vAlign w:val="center"/>
          </w:tcPr>
          <w:p w14:paraId="4331BA8F">
            <w:pPr>
              <w:jc w:val="both"/>
            </w:pPr>
          </w:p>
        </w:tc>
        <w:tc>
          <w:tcPr>
            <w:tcW w:w="880" w:type="dxa"/>
            <w:tcBorders>
              <w:tl2br w:val="nil"/>
              <w:tr2bl w:val="nil"/>
            </w:tcBorders>
            <w:noWrap w:val="0"/>
            <w:vAlign w:val="center"/>
          </w:tcPr>
          <w:p w14:paraId="481CBE5B">
            <w:pPr>
              <w:jc w:val="both"/>
            </w:pPr>
          </w:p>
        </w:tc>
        <w:tc>
          <w:tcPr>
            <w:tcW w:w="880" w:type="dxa"/>
            <w:tcBorders>
              <w:tl2br w:val="nil"/>
              <w:tr2bl w:val="nil"/>
            </w:tcBorders>
            <w:noWrap w:val="0"/>
            <w:vAlign w:val="center"/>
          </w:tcPr>
          <w:p w14:paraId="43EFD02F">
            <w:pPr>
              <w:jc w:val="both"/>
            </w:pPr>
          </w:p>
        </w:tc>
        <w:tc>
          <w:tcPr>
            <w:tcW w:w="940" w:type="dxa"/>
            <w:tcBorders>
              <w:tl2br w:val="nil"/>
              <w:tr2bl w:val="nil"/>
            </w:tcBorders>
            <w:noWrap w:val="0"/>
            <w:vAlign w:val="center"/>
          </w:tcPr>
          <w:p w14:paraId="193C9D85">
            <w:pPr>
              <w:jc w:val="both"/>
            </w:pPr>
          </w:p>
        </w:tc>
      </w:tr>
      <w:tr w14:paraId="48743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1020CEEB">
            <w:pPr>
              <w:jc w:val="left"/>
            </w:pPr>
            <w:r>
              <w:rPr>
                <w:rFonts w:ascii="宋体" w:hAnsi="宋体" w:eastAsia="宋体" w:cs="宋体"/>
                <w:b w:val="0"/>
                <w:i w:val="0"/>
                <w:color w:val="000000"/>
                <w:sz w:val="10"/>
              </w:rPr>
              <w:t>20805</w:t>
            </w:r>
          </w:p>
        </w:tc>
        <w:tc>
          <w:tcPr>
            <w:tcW w:w="1940" w:type="dxa"/>
            <w:tcBorders>
              <w:tl2br w:val="nil"/>
              <w:tr2bl w:val="nil"/>
            </w:tcBorders>
            <w:noWrap w:val="0"/>
            <w:vAlign w:val="center"/>
          </w:tcPr>
          <w:p w14:paraId="4C43FB2F">
            <w:pPr>
              <w:jc w:val="left"/>
            </w:pPr>
            <w:r>
              <w:rPr>
                <w:rFonts w:ascii="宋体" w:hAnsi="宋体" w:eastAsia="宋体" w:cs="宋体"/>
                <w:b w:val="0"/>
                <w:i w:val="0"/>
                <w:color w:val="000000"/>
                <w:sz w:val="10"/>
              </w:rPr>
              <w:t>行政事业单位养老支出</w:t>
            </w:r>
          </w:p>
        </w:tc>
        <w:tc>
          <w:tcPr>
            <w:tcW w:w="880" w:type="dxa"/>
            <w:tcBorders>
              <w:tl2br w:val="nil"/>
              <w:tr2bl w:val="nil"/>
            </w:tcBorders>
            <w:noWrap w:val="0"/>
            <w:vAlign w:val="center"/>
          </w:tcPr>
          <w:p w14:paraId="293F207C">
            <w:pPr>
              <w:jc w:val="right"/>
            </w:pPr>
            <w:r>
              <w:rPr>
                <w:rFonts w:ascii="宋体" w:hAnsi="宋体" w:eastAsia="宋体" w:cs="宋体"/>
                <w:b w:val="0"/>
                <w:i w:val="0"/>
                <w:color w:val="000000"/>
                <w:sz w:val="10"/>
              </w:rPr>
              <w:t>27.71</w:t>
            </w:r>
          </w:p>
        </w:tc>
        <w:tc>
          <w:tcPr>
            <w:tcW w:w="880" w:type="dxa"/>
            <w:tcBorders>
              <w:tl2br w:val="nil"/>
              <w:tr2bl w:val="nil"/>
            </w:tcBorders>
            <w:noWrap w:val="0"/>
            <w:vAlign w:val="center"/>
          </w:tcPr>
          <w:p w14:paraId="31434D27">
            <w:pPr>
              <w:jc w:val="right"/>
            </w:pPr>
            <w:r>
              <w:rPr>
                <w:rFonts w:ascii="宋体" w:hAnsi="宋体" w:eastAsia="宋体" w:cs="宋体"/>
                <w:b w:val="0"/>
                <w:i w:val="0"/>
                <w:color w:val="000000"/>
                <w:sz w:val="10"/>
              </w:rPr>
              <w:t>27.71</w:t>
            </w:r>
          </w:p>
        </w:tc>
        <w:tc>
          <w:tcPr>
            <w:tcW w:w="880" w:type="dxa"/>
            <w:tcBorders>
              <w:tl2br w:val="nil"/>
              <w:tr2bl w:val="nil"/>
            </w:tcBorders>
            <w:noWrap w:val="0"/>
            <w:vAlign w:val="center"/>
          </w:tcPr>
          <w:p w14:paraId="4257AAB6">
            <w:pPr>
              <w:jc w:val="both"/>
            </w:pPr>
          </w:p>
        </w:tc>
        <w:tc>
          <w:tcPr>
            <w:tcW w:w="880" w:type="dxa"/>
            <w:tcBorders>
              <w:tl2br w:val="nil"/>
              <w:tr2bl w:val="nil"/>
            </w:tcBorders>
            <w:noWrap w:val="0"/>
            <w:vAlign w:val="center"/>
          </w:tcPr>
          <w:p w14:paraId="7A538BEA">
            <w:pPr>
              <w:jc w:val="both"/>
            </w:pPr>
          </w:p>
        </w:tc>
        <w:tc>
          <w:tcPr>
            <w:tcW w:w="880" w:type="dxa"/>
            <w:tcBorders>
              <w:tl2br w:val="nil"/>
              <w:tr2bl w:val="nil"/>
            </w:tcBorders>
            <w:noWrap w:val="0"/>
            <w:vAlign w:val="center"/>
          </w:tcPr>
          <w:p w14:paraId="1404ABBA">
            <w:pPr>
              <w:jc w:val="both"/>
            </w:pPr>
          </w:p>
        </w:tc>
        <w:tc>
          <w:tcPr>
            <w:tcW w:w="880" w:type="dxa"/>
            <w:tcBorders>
              <w:tl2br w:val="nil"/>
              <w:tr2bl w:val="nil"/>
            </w:tcBorders>
            <w:noWrap w:val="0"/>
            <w:vAlign w:val="center"/>
          </w:tcPr>
          <w:p w14:paraId="6B96992F">
            <w:pPr>
              <w:jc w:val="both"/>
            </w:pPr>
          </w:p>
        </w:tc>
        <w:tc>
          <w:tcPr>
            <w:tcW w:w="940" w:type="dxa"/>
            <w:tcBorders>
              <w:tl2br w:val="nil"/>
              <w:tr2bl w:val="nil"/>
            </w:tcBorders>
            <w:noWrap w:val="0"/>
            <w:vAlign w:val="center"/>
          </w:tcPr>
          <w:p w14:paraId="3367C4A7">
            <w:pPr>
              <w:jc w:val="both"/>
            </w:pPr>
          </w:p>
        </w:tc>
      </w:tr>
      <w:tr w14:paraId="6F6EB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3C9B45E9">
            <w:pPr>
              <w:jc w:val="left"/>
            </w:pPr>
            <w:r>
              <w:rPr>
                <w:rFonts w:ascii="宋体" w:hAnsi="宋体" w:eastAsia="宋体" w:cs="宋体"/>
                <w:b w:val="0"/>
                <w:i w:val="0"/>
                <w:color w:val="000000"/>
                <w:sz w:val="10"/>
              </w:rPr>
              <w:t>2080505</w:t>
            </w:r>
          </w:p>
        </w:tc>
        <w:tc>
          <w:tcPr>
            <w:tcW w:w="1940" w:type="dxa"/>
            <w:tcBorders>
              <w:tl2br w:val="nil"/>
              <w:tr2bl w:val="nil"/>
            </w:tcBorders>
            <w:noWrap w:val="0"/>
            <w:vAlign w:val="center"/>
          </w:tcPr>
          <w:p w14:paraId="2DFF8F53">
            <w:pPr>
              <w:jc w:val="left"/>
            </w:pPr>
            <w:r>
              <w:rPr>
                <w:rFonts w:ascii="宋体" w:hAnsi="宋体" w:eastAsia="宋体" w:cs="宋体"/>
                <w:b w:val="0"/>
                <w:i w:val="0"/>
                <w:color w:val="000000"/>
                <w:sz w:val="10"/>
              </w:rPr>
              <w:t>机关事业单位基本养老保险缴费支出</w:t>
            </w:r>
          </w:p>
        </w:tc>
        <w:tc>
          <w:tcPr>
            <w:tcW w:w="880" w:type="dxa"/>
            <w:tcBorders>
              <w:tl2br w:val="nil"/>
              <w:tr2bl w:val="nil"/>
            </w:tcBorders>
            <w:noWrap w:val="0"/>
            <w:vAlign w:val="center"/>
          </w:tcPr>
          <w:p w14:paraId="56B6790A">
            <w:pPr>
              <w:jc w:val="right"/>
            </w:pPr>
            <w:r>
              <w:rPr>
                <w:rFonts w:ascii="宋体" w:hAnsi="宋体" w:eastAsia="宋体" w:cs="宋体"/>
                <w:b w:val="0"/>
                <w:i w:val="0"/>
                <w:color w:val="000000"/>
                <w:sz w:val="10"/>
              </w:rPr>
              <w:t>26.00</w:t>
            </w:r>
          </w:p>
        </w:tc>
        <w:tc>
          <w:tcPr>
            <w:tcW w:w="880" w:type="dxa"/>
            <w:tcBorders>
              <w:tl2br w:val="nil"/>
              <w:tr2bl w:val="nil"/>
            </w:tcBorders>
            <w:noWrap w:val="0"/>
            <w:vAlign w:val="center"/>
          </w:tcPr>
          <w:p w14:paraId="3A9925F4">
            <w:pPr>
              <w:jc w:val="right"/>
            </w:pPr>
            <w:r>
              <w:rPr>
                <w:rFonts w:ascii="宋体" w:hAnsi="宋体" w:eastAsia="宋体" w:cs="宋体"/>
                <w:b w:val="0"/>
                <w:i w:val="0"/>
                <w:color w:val="000000"/>
                <w:sz w:val="10"/>
              </w:rPr>
              <w:t>26.00</w:t>
            </w:r>
          </w:p>
        </w:tc>
        <w:tc>
          <w:tcPr>
            <w:tcW w:w="880" w:type="dxa"/>
            <w:tcBorders>
              <w:tl2br w:val="nil"/>
              <w:tr2bl w:val="nil"/>
            </w:tcBorders>
            <w:noWrap w:val="0"/>
            <w:vAlign w:val="center"/>
          </w:tcPr>
          <w:p w14:paraId="133D84BF">
            <w:pPr>
              <w:jc w:val="both"/>
            </w:pPr>
          </w:p>
        </w:tc>
        <w:tc>
          <w:tcPr>
            <w:tcW w:w="880" w:type="dxa"/>
            <w:tcBorders>
              <w:tl2br w:val="nil"/>
              <w:tr2bl w:val="nil"/>
            </w:tcBorders>
            <w:noWrap w:val="0"/>
            <w:vAlign w:val="center"/>
          </w:tcPr>
          <w:p w14:paraId="7F1C7728">
            <w:pPr>
              <w:jc w:val="both"/>
            </w:pPr>
          </w:p>
        </w:tc>
        <w:tc>
          <w:tcPr>
            <w:tcW w:w="880" w:type="dxa"/>
            <w:tcBorders>
              <w:tl2br w:val="nil"/>
              <w:tr2bl w:val="nil"/>
            </w:tcBorders>
            <w:noWrap w:val="0"/>
            <w:vAlign w:val="center"/>
          </w:tcPr>
          <w:p w14:paraId="3FDF1FF4">
            <w:pPr>
              <w:jc w:val="both"/>
            </w:pPr>
          </w:p>
        </w:tc>
        <w:tc>
          <w:tcPr>
            <w:tcW w:w="880" w:type="dxa"/>
            <w:tcBorders>
              <w:tl2br w:val="nil"/>
              <w:tr2bl w:val="nil"/>
            </w:tcBorders>
            <w:noWrap w:val="0"/>
            <w:vAlign w:val="center"/>
          </w:tcPr>
          <w:p w14:paraId="45B4CDFF">
            <w:pPr>
              <w:jc w:val="both"/>
            </w:pPr>
          </w:p>
        </w:tc>
        <w:tc>
          <w:tcPr>
            <w:tcW w:w="940" w:type="dxa"/>
            <w:tcBorders>
              <w:tl2br w:val="nil"/>
              <w:tr2bl w:val="nil"/>
            </w:tcBorders>
            <w:noWrap w:val="0"/>
            <w:vAlign w:val="center"/>
          </w:tcPr>
          <w:p w14:paraId="3A4F1741">
            <w:pPr>
              <w:jc w:val="both"/>
            </w:pPr>
          </w:p>
        </w:tc>
      </w:tr>
      <w:tr w14:paraId="33740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5D31F8CF">
            <w:pPr>
              <w:jc w:val="left"/>
            </w:pPr>
            <w:r>
              <w:rPr>
                <w:rFonts w:ascii="宋体" w:hAnsi="宋体" w:eastAsia="宋体" w:cs="宋体"/>
                <w:b w:val="0"/>
                <w:i w:val="0"/>
                <w:color w:val="000000"/>
                <w:sz w:val="10"/>
              </w:rPr>
              <w:t>2080599</w:t>
            </w:r>
          </w:p>
        </w:tc>
        <w:tc>
          <w:tcPr>
            <w:tcW w:w="1940" w:type="dxa"/>
            <w:tcBorders>
              <w:tl2br w:val="nil"/>
              <w:tr2bl w:val="nil"/>
            </w:tcBorders>
            <w:noWrap w:val="0"/>
            <w:vAlign w:val="center"/>
          </w:tcPr>
          <w:p w14:paraId="07813C25">
            <w:pPr>
              <w:jc w:val="left"/>
            </w:pPr>
            <w:r>
              <w:rPr>
                <w:rFonts w:ascii="宋体" w:hAnsi="宋体" w:eastAsia="宋体" w:cs="宋体"/>
                <w:b w:val="0"/>
                <w:i w:val="0"/>
                <w:color w:val="000000"/>
                <w:sz w:val="10"/>
              </w:rPr>
              <w:t>其他行政事业单位养老支出</w:t>
            </w:r>
          </w:p>
        </w:tc>
        <w:tc>
          <w:tcPr>
            <w:tcW w:w="880" w:type="dxa"/>
            <w:tcBorders>
              <w:tl2br w:val="nil"/>
              <w:tr2bl w:val="nil"/>
            </w:tcBorders>
            <w:noWrap w:val="0"/>
            <w:vAlign w:val="center"/>
          </w:tcPr>
          <w:p w14:paraId="537311B9">
            <w:pPr>
              <w:jc w:val="right"/>
            </w:pPr>
            <w:r>
              <w:rPr>
                <w:rFonts w:ascii="宋体" w:hAnsi="宋体" w:eastAsia="宋体" w:cs="宋体"/>
                <w:b w:val="0"/>
                <w:i w:val="0"/>
                <w:color w:val="000000"/>
                <w:sz w:val="10"/>
              </w:rPr>
              <w:t>1.71</w:t>
            </w:r>
          </w:p>
        </w:tc>
        <w:tc>
          <w:tcPr>
            <w:tcW w:w="880" w:type="dxa"/>
            <w:tcBorders>
              <w:tl2br w:val="nil"/>
              <w:tr2bl w:val="nil"/>
            </w:tcBorders>
            <w:noWrap w:val="0"/>
            <w:vAlign w:val="center"/>
          </w:tcPr>
          <w:p w14:paraId="5CE972F0">
            <w:pPr>
              <w:jc w:val="right"/>
            </w:pPr>
            <w:r>
              <w:rPr>
                <w:rFonts w:ascii="宋体" w:hAnsi="宋体" w:eastAsia="宋体" w:cs="宋体"/>
                <w:b w:val="0"/>
                <w:i w:val="0"/>
                <w:color w:val="000000"/>
                <w:sz w:val="10"/>
              </w:rPr>
              <w:t>1.71</w:t>
            </w:r>
          </w:p>
        </w:tc>
        <w:tc>
          <w:tcPr>
            <w:tcW w:w="880" w:type="dxa"/>
            <w:tcBorders>
              <w:tl2br w:val="nil"/>
              <w:tr2bl w:val="nil"/>
            </w:tcBorders>
            <w:noWrap w:val="0"/>
            <w:vAlign w:val="center"/>
          </w:tcPr>
          <w:p w14:paraId="085BCC2A">
            <w:pPr>
              <w:jc w:val="both"/>
            </w:pPr>
          </w:p>
        </w:tc>
        <w:tc>
          <w:tcPr>
            <w:tcW w:w="880" w:type="dxa"/>
            <w:tcBorders>
              <w:tl2br w:val="nil"/>
              <w:tr2bl w:val="nil"/>
            </w:tcBorders>
            <w:noWrap w:val="0"/>
            <w:vAlign w:val="center"/>
          </w:tcPr>
          <w:p w14:paraId="0F58A429">
            <w:pPr>
              <w:jc w:val="both"/>
            </w:pPr>
          </w:p>
        </w:tc>
        <w:tc>
          <w:tcPr>
            <w:tcW w:w="880" w:type="dxa"/>
            <w:tcBorders>
              <w:tl2br w:val="nil"/>
              <w:tr2bl w:val="nil"/>
            </w:tcBorders>
            <w:noWrap w:val="0"/>
            <w:vAlign w:val="center"/>
          </w:tcPr>
          <w:p w14:paraId="36E1D293">
            <w:pPr>
              <w:jc w:val="both"/>
            </w:pPr>
          </w:p>
        </w:tc>
        <w:tc>
          <w:tcPr>
            <w:tcW w:w="880" w:type="dxa"/>
            <w:tcBorders>
              <w:tl2br w:val="nil"/>
              <w:tr2bl w:val="nil"/>
            </w:tcBorders>
            <w:noWrap w:val="0"/>
            <w:vAlign w:val="center"/>
          </w:tcPr>
          <w:p w14:paraId="5F350740">
            <w:pPr>
              <w:jc w:val="both"/>
            </w:pPr>
          </w:p>
        </w:tc>
        <w:tc>
          <w:tcPr>
            <w:tcW w:w="940" w:type="dxa"/>
            <w:tcBorders>
              <w:tl2br w:val="nil"/>
              <w:tr2bl w:val="nil"/>
            </w:tcBorders>
            <w:noWrap w:val="0"/>
            <w:vAlign w:val="center"/>
          </w:tcPr>
          <w:p w14:paraId="15B338FB">
            <w:pPr>
              <w:jc w:val="both"/>
            </w:pPr>
          </w:p>
        </w:tc>
      </w:tr>
      <w:tr w14:paraId="0261B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01D193C5">
            <w:pPr>
              <w:jc w:val="left"/>
            </w:pPr>
            <w:r>
              <w:rPr>
                <w:rFonts w:ascii="宋体" w:hAnsi="宋体" w:eastAsia="宋体" w:cs="宋体"/>
                <w:b w:val="0"/>
                <w:i w:val="0"/>
                <w:color w:val="000000"/>
                <w:sz w:val="10"/>
              </w:rPr>
              <w:t>20899</w:t>
            </w:r>
          </w:p>
        </w:tc>
        <w:tc>
          <w:tcPr>
            <w:tcW w:w="1940" w:type="dxa"/>
            <w:tcBorders>
              <w:tl2br w:val="nil"/>
              <w:tr2bl w:val="nil"/>
            </w:tcBorders>
            <w:noWrap w:val="0"/>
            <w:vAlign w:val="center"/>
          </w:tcPr>
          <w:p w14:paraId="73935D38">
            <w:pPr>
              <w:jc w:val="left"/>
            </w:pPr>
            <w:r>
              <w:rPr>
                <w:rFonts w:ascii="宋体" w:hAnsi="宋体" w:eastAsia="宋体" w:cs="宋体"/>
                <w:b w:val="0"/>
                <w:i w:val="0"/>
                <w:color w:val="000000"/>
                <w:sz w:val="10"/>
              </w:rPr>
              <w:t>其他社会保障和就业支出</w:t>
            </w:r>
          </w:p>
        </w:tc>
        <w:tc>
          <w:tcPr>
            <w:tcW w:w="880" w:type="dxa"/>
            <w:tcBorders>
              <w:tl2br w:val="nil"/>
              <w:tr2bl w:val="nil"/>
            </w:tcBorders>
            <w:noWrap w:val="0"/>
            <w:vAlign w:val="center"/>
          </w:tcPr>
          <w:p w14:paraId="0D9A0098">
            <w:pPr>
              <w:jc w:val="right"/>
            </w:pPr>
            <w:r>
              <w:rPr>
                <w:rFonts w:ascii="宋体" w:hAnsi="宋体" w:eastAsia="宋体" w:cs="宋体"/>
                <w:b w:val="0"/>
                <w:i w:val="0"/>
                <w:color w:val="000000"/>
                <w:sz w:val="10"/>
              </w:rPr>
              <w:t>1.46</w:t>
            </w:r>
          </w:p>
        </w:tc>
        <w:tc>
          <w:tcPr>
            <w:tcW w:w="880" w:type="dxa"/>
            <w:tcBorders>
              <w:tl2br w:val="nil"/>
              <w:tr2bl w:val="nil"/>
            </w:tcBorders>
            <w:noWrap w:val="0"/>
            <w:vAlign w:val="center"/>
          </w:tcPr>
          <w:p w14:paraId="1A2F0B69">
            <w:pPr>
              <w:jc w:val="right"/>
            </w:pPr>
            <w:r>
              <w:rPr>
                <w:rFonts w:ascii="宋体" w:hAnsi="宋体" w:eastAsia="宋体" w:cs="宋体"/>
                <w:b w:val="0"/>
                <w:i w:val="0"/>
                <w:color w:val="000000"/>
                <w:sz w:val="10"/>
              </w:rPr>
              <w:t>1.46</w:t>
            </w:r>
          </w:p>
        </w:tc>
        <w:tc>
          <w:tcPr>
            <w:tcW w:w="880" w:type="dxa"/>
            <w:tcBorders>
              <w:tl2br w:val="nil"/>
              <w:tr2bl w:val="nil"/>
            </w:tcBorders>
            <w:noWrap w:val="0"/>
            <w:vAlign w:val="center"/>
          </w:tcPr>
          <w:p w14:paraId="1BA2CE22">
            <w:pPr>
              <w:jc w:val="both"/>
            </w:pPr>
          </w:p>
        </w:tc>
        <w:tc>
          <w:tcPr>
            <w:tcW w:w="880" w:type="dxa"/>
            <w:tcBorders>
              <w:tl2br w:val="nil"/>
              <w:tr2bl w:val="nil"/>
            </w:tcBorders>
            <w:noWrap w:val="0"/>
            <w:vAlign w:val="center"/>
          </w:tcPr>
          <w:p w14:paraId="2397474B">
            <w:pPr>
              <w:jc w:val="both"/>
            </w:pPr>
          </w:p>
        </w:tc>
        <w:tc>
          <w:tcPr>
            <w:tcW w:w="880" w:type="dxa"/>
            <w:tcBorders>
              <w:tl2br w:val="nil"/>
              <w:tr2bl w:val="nil"/>
            </w:tcBorders>
            <w:noWrap w:val="0"/>
            <w:vAlign w:val="center"/>
          </w:tcPr>
          <w:p w14:paraId="26B3DA19">
            <w:pPr>
              <w:jc w:val="both"/>
            </w:pPr>
          </w:p>
        </w:tc>
        <w:tc>
          <w:tcPr>
            <w:tcW w:w="880" w:type="dxa"/>
            <w:tcBorders>
              <w:tl2br w:val="nil"/>
              <w:tr2bl w:val="nil"/>
            </w:tcBorders>
            <w:noWrap w:val="0"/>
            <w:vAlign w:val="center"/>
          </w:tcPr>
          <w:p w14:paraId="732679CB">
            <w:pPr>
              <w:jc w:val="both"/>
            </w:pPr>
          </w:p>
        </w:tc>
        <w:tc>
          <w:tcPr>
            <w:tcW w:w="940" w:type="dxa"/>
            <w:tcBorders>
              <w:tl2br w:val="nil"/>
              <w:tr2bl w:val="nil"/>
            </w:tcBorders>
            <w:noWrap w:val="0"/>
            <w:vAlign w:val="center"/>
          </w:tcPr>
          <w:p w14:paraId="1E693683">
            <w:pPr>
              <w:jc w:val="both"/>
            </w:pPr>
          </w:p>
        </w:tc>
      </w:tr>
      <w:tr w14:paraId="24FE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602F2CB4">
            <w:pPr>
              <w:jc w:val="left"/>
            </w:pPr>
            <w:r>
              <w:rPr>
                <w:rFonts w:ascii="宋体" w:hAnsi="宋体" w:eastAsia="宋体" w:cs="宋体"/>
                <w:b w:val="0"/>
                <w:i w:val="0"/>
                <w:color w:val="000000"/>
                <w:sz w:val="10"/>
              </w:rPr>
              <w:t>2089999</w:t>
            </w:r>
          </w:p>
        </w:tc>
        <w:tc>
          <w:tcPr>
            <w:tcW w:w="1940" w:type="dxa"/>
            <w:tcBorders>
              <w:tl2br w:val="nil"/>
              <w:tr2bl w:val="nil"/>
            </w:tcBorders>
            <w:noWrap w:val="0"/>
            <w:vAlign w:val="center"/>
          </w:tcPr>
          <w:p w14:paraId="1BFCA476">
            <w:pPr>
              <w:jc w:val="left"/>
            </w:pPr>
            <w:r>
              <w:rPr>
                <w:rFonts w:ascii="宋体" w:hAnsi="宋体" w:eastAsia="宋体" w:cs="宋体"/>
                <w:b w:val="0"/>
                <w:i w:val="0"/>
                <w:color w:val="000000"/>
                <w:sz w:val="10"/>
              </w:rPr>
              <w:t>其他社会保障和就业支出</w:t>
            </w:r>
          </w:p>
        </w:tc>
        <w:tc>
          <w:tcPr>
            <w:tcW w:w="880" w:type="dxa"/>
            <w:tcBorders>
              <w:tl2br w:val="nil"/>
              <w:tr2bl w:val="nil"/>
            </w:tcBorders>
            <w:noWrap w:val="0"/>
            <w:vAlign w:val="center"/>
          </w:tcPr>
          <w:p w14:paraId="40C8A922">
            <w:pPr>
              <w:jc w:val="right"/>
            </w:pPr>
            <w:r>
              <w:rPr>
                <w:rFonts w:ascii="宋体" w:hAnsi="宋体" w:eastAsia="宋体" w:cs="宋体"/>
                <w:b w:val="0"/>
                <w:i w:val="0"/>
                <w:color w:val="000000"/>
                <w:sz w:val="10"/>
              </w:rPr>
              <w:t>1.46</w:t>
            </w:r>
          </w:p>
        </w:tc>
        <w:tc>
          <w:tcPr>
            <w:tcW w:w="880" w:type="dxa"/>
            <w:tcBorders>
              <w:tl2br w:val="nil"/>
              <w:tr2bl w:val="nil"/>
            </w:tcBorders>
            <w:noWrap w:val="0"/>
            <w:vAlign w:val="center"/>
          </w:tcPr>
          <w:p w14:paraId="40606629">
            <w:pPr>
              <w:jc w:val="right"/>
            </w:pPr>
            <w:r>
              <w:rPr>
                <w:rFonts w:ascii="宋体" w:hAnsi="宋体" w:eastAsia="宋体" w:cs="宋体"/>
                <w:b w:val="0"/>
                <w:i w:val="0"/>
                <w:color w:val="000000"/>
                <w:sz w:val="10"/>
              </w:rPr>
              <w:t>1.46</w:t>
            </w:r>
          </w:p>
        </w:tc>
        <w:tc>
          <w:tcPr>
            <w:tcW w:w="880" w:type="dxa"/>
            <w:tcBorders>
              <w:tl2br w:val="nil"/>
              <w:tr2bl w:val="nil"/>
            </w:tcBorders>
            <w:noWrap w:val="0"/>
            <w:vAlign w:val="center"/>
          </w:tcPr>
          <w:p w14:paraId="6DB25145">
            <w:pPr>
              <w:jc w:val="both"/>
            </w:pPr>
          </w:p>
        </w:tc>
        <w:tc>
          <w:tcPr>
            <w:tcW w:w="880" w:type="dxa"/>
            <w:tcBorders>
              <w:tl2br w:val="nil"/>
              <w:tr2bl w:val="nil"/>
            </w:tcBorders>
            <w:noWrap w:val="0"/>
            <w:vAlign w:val="center"/>
          </w:tcPr>
          <w:p w14:paraId="0C3BFEDE">
            <w:pPr>
              <w:jc w:val="both"/>
            </w:pPr>
          </w:p>
        </w:tc>
        <w:tc>
          <w:tcPr>
            <w:tcW w:w="880" w:type="dxa"/>
            <w:tcBorders>
              <w:tl2br w:val="nil"/>
              <w:tr2bl w:val="nil"/>
            </w:tcBorders>
            <w:noWrap w:val="0"/>
            <w:vAlign w:val="center"/>
          </w:tcPr>
          <w:p w14:paraId="71D2C7CC">
            <w:pPr>
              <w:jc w:val="both"/>
            </w:pPr>
          </w:p>
        </w:tc>
        <w:tc>
          <w:tcPr>
            <w:tcW w:w="880" w:type="dxa"/>
            <w:tcBorders>
              <w:tl2br w:val="nil"/>
              <w:tr2bl w:val="nil"/>
            </w:tcBorders>
            <w:noWrap w:val="0"/>
            <w:vAlign w:val="center"/>
          </w:tcPr>
          <w:p w14:paraId="46B1C70B">
            <w:pPr>
              <w:jc w:val="both"/>
            </w:pPr>
          </w:p>
        </w:tc>
        <w:tc>
          <w:tcPr>
            <w:tcW w:w="940" w:type="dxa"/>
            <w:tcBorders>
              <w:tl2br w:val="nil"/>
              <w:tr2bl w:val="nil"/>
            </w:tcBorders>
            <w:noWrap w:val="0"/>
            <w:vAlign w:val="center"/>
          </w:tcPr>
          <w:p w14:paraId="5061AF65">
            <w:pPr>
              <w:jc w:val="both"/>
            </w:pPr>
          </w:p>
        </w:tc>
      </w:tr>
      <w:tr w14:paraId="22C7D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568739FA">
            <w:pPr>
              <w:jc w:val="left"/>
            </w:pPr>
            <w:r>
              <w:rPr>
                <w:rFonts w:ascii="宋体" w:hAnsi="宋体" w:eastAsia="宋体" w:cs="宋体"/>
                <w:b w:val="0"/>
                <w:i w:val="0"/>
                <w:color w:val="000000"/>
                <w:sz w:val="10"/>
              </w:rPr>
              <w:t>210</w:t>
            </w:r>
          </w:p>
        </w:tc>
        <w:tc>
          <w:tcPr>
            <w:tcW w:w="1940" w:type="dxa"/>
            <w:tcBorders>
              <w:tl2br w:val="nil"/>
              <w:tr2bl w:val="nil"/>
            </w:tcBorders>
            <w:noWrap w:val="0"/>
            <w:vAlign w:val="center"/>
          </w:tcPr>
          <w:p w14:paraId="48C4130D">
            <w:pPr>
              <w:jc w:val="left"/>
            </w:pPr>
            <w:r>
              <w:rPr>
                <w:rFonts w:ascii="宋体" w:hAnsi="宋体" w:eastAsia="宋体" w:cs="宋体"/>
                <w:b w:val="0"/>
                <w:i w:val="0"/>
                <w:color w:val="000000"/>
                <w:sz w:val="10"/>
              </w:rPr>
              <w:t>卫生健康支出</w:t>
            </w:r>
          </w:p>
        </w:tc>
        <w:tc>
          <w:tcPr>
            <w:tcW w:w="880" w:type="dxa"/>
            <w:tcBorders>
              <w:tl2br w:val="nil"/>
              <w:tr2bl w:val="nil"/>
            </w:tcBorders>
            <w:noWrap w:val="0"/>
            <w:vAlign w:val="center"/>
          </w:tcPr>
          <w:p w14:paraId="4527B162">
            <w:pPr>
              <w:jc w:val="right"/>
            </w:pPr>
            <w:r>
              <w:rPr>
                <w:rFonts w:ascii="宋体" w:hAnsi="宋体" w:eastAsia="宋体" w:cs="宋体"/>
                <w:b w:val="0"/>
                <w:i w:val="0"/>
                <w:color w:val="000000"/>
                <w:sz w:val="10"/>
              </w:rPr>
              <w:t>9.15</w:t>
            </w:r>
          </w:p>
        </w:tc>
        <w:tc>
          <w:tcPr>
            <w:tcW w:w="880" w:type="dxa"/>
            <w:tcBorders>
              <w:tl2br w:val="nil"/>
              <w:tr2bl w:val="nil"/>
            </w:tcBorders>
            <w:noWrap w:val="0"/>
            <w:vAlign w:val="center"/>
          </w:tcPr>
          <w:p w14:paraId="40ABF028">
            <w:pPr>
              <w:jc w:val="right"/>
            </w:pPr>
            <w:r>
              <w:rPr>
                <w:rFonts w:ascii="宋体" w:hAnsi="宋体" w:eastAsia="宋体" w:cs="宋体"/>
                <w:b w:val="0"/>
                <w:i w:val="0"/>
                <w:color w:val="000000"/>
                <w:sz w:val="10"/>
              </w:rPr>
              <w:t>9.15</w:t>
            </w:r>
          </w:p>
        </w:tc>
        <w:tc>
          <w:tcPr>
            <w:tcW w:w="880" w:type="dxa"/>
            <w:tcBorders>
              <w:tl2br w:val="nil"/>
              <w:tr2bl w:val="nil"/>
            </w:tcBorders>
            <w:noWrap w:val="0"/>
            <w:vAlign w:val="center"/>
          </w:tcPr>
          <w:p w14:paraId="5E69E758">
            <w:pPr>
              <w:jc w:val="both"/>
            </w:pPr>
          </w:p>
        </w:tc>
        <w:tc>
          <w:tcPr>
            <w:tcW w:w="880" w:type="dxa"/>
            <w:tcBorders>
              <w:tl2br w:val="nil"/>
              <w:tr2bl w:val="nil"/>
            </w:tcBorders>
            <w:noWrap w:val="0"/>
            <w:vAlign w:val="center"/>
          </w:tcPr>
          <w:p w14:paraId="2DC6F5E2">
            <w:pPr>
              <w:jc w:val="both"/>
            </w:pPr>
          </w:p>
        </w:tc>
        <w:tc>
          <w:tcPr>
            <w:tcW w:w="880" w:type="dxa"/>
            <w:tcBorders>
              <w:tl2br w:val="nil"/>
              <w:tr2bl w:val="nil"/>
            </w:tcBorders>
            <w:noWrap w:val="0"/>
            <w:vAlign w:val="center"/>
          </w:tcPr>
          <w:p w14:paraId="13A8364D">
            <w:pPr>
              <w:jc w:val="both"/>
            </w:pPr>
          </w:p>
        </w:tc>
        <w:tc>
          <w:tcPr>
            <w:tcW w:w="880" w:type="dxa"/>
            <w:tcBorders>
              <w:tl2br w:val="nil"/>
              <w:tr2bl w:val="nil"/>
            </w:tcBorders>
            <w:noWrap w:val="0"/>
            <w:vAlign w:val="center"/>
          </w:tcPr>
          <w:p w14:paraId="1EF7B2E5">
            <w:pPr>
              <w:jc w:val="both"/>
            </w:pPr>
          </w:p>
        </w:tc>
        <w:tc>
          <w:tcPr>
            <w:tcW w:w="940" w:type="dxa"/>
            <w:tcBorders>
              <w:tl2br w:val="nil"/>
              <w:tr2bl w:val="nil"/>
            </w:tcBorders>
            <w:noWrap w:val="0"/>
            <w:vAlign w:val="center"/>
          </w:tcPr>
          <w:p w14:paraId="2BBC2C03">
            <w:pPr>
              <w:jc w:val="both"/>
            </w:pPr>
          </w:p>
        </w:tc>
      </w:tr>
      <w:tr w14:paraId="036CA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388CEC0B">
            <w:pPr>
              <w:jc w:val="left"/>
            </w:pPr>
            <w:r>
              <w:rPr>
                <w:rFonts w:ascii="宋体" w:hAnsi="宋体" w:eastAsia="宋体" w:cs="宋体"/>
                <w:b w:val="0"/>
                <w:i w:val="0"/>
                <w:color w:val="000000"/>
                <w:sz w:val="10"/>
              </w:rPr>
              <w:t>21011</w:t>
            </w:r>
          </w:p>
        </w:tc>
        <w:tc>
          <w:tcPr>
            <w:tcW w:w="1940" w:type="dxa"/>
            <w:tcBorders>
              <w:tl2br w:val="nil"/>
              <w:tr2bl w:val="nil"/>
            </w:tcBorders>
            <w:noWrap w:val="0"/>
            <w:vAlign w:val="center"/>
          </w:tcPr>
          <w:p w14:paraId="02FFB042">
            <w:pPr>
              <w:jc w:val="left"/>
            </w:pPr>
            <w:r>
              <w:rPr>
                <w:rFonts w:ascii="宋体" w:hAnsi="宋体" w:eastAsia="宋体" w:cs="宋体"/>
                <w:b w:val="0"/>
                <w:i w:val="0"/>
                <w:color w:val="000000"/>
                <w:sz w:val="10"/>
              </w:rPr>
              <w:t>行政事业单位医疗</w:t>
            </w:r>
          </w:p>
        </w:tc>
        <w:tc>
          <w:tcPr>
            <w:tcW w:w="880" w:type="dxa"/>
            <w:tcBorders>
              <w:tl2br w:val="nil"/>
              <w:tr2bl w:val="nil"/>
            </w:tcBorders>
            <w:noWrap w:val="0"/>
            <w:vAlign w:val="center"/>
          </w:tcPr>
          <w:p w14:paraId="1375B2D8">
            <w:pPr>
              <w:jc w:val="right"/>
            </w:pPr>
            <w:r>
              <w:rPr>
                <w:rFonts w:ascii="宋体" w:hAnsi="宋体" w:eastAsia="宋体" w:cs="宋体"/>
                <w:b w:val="0"/>
                <w:i w:val="0"/>
                <w:color w:val="000000"/>
                <w:sz w:val="10"/>
              </w:rPr>
              <w:t>9.15</w:t>
            </w:r>
          </w:p>
        </w:tc>
        <w:tc>
          <w:tcPr>
            <w:tcW w:w="880" w:type="dxa"/>
            <w:tcBorders>
              <w:tl2br w:val="nil"/>
              <w:tr2bl w:val="nil"/>
            </w:tcBorders>
            <w:noWrap w:val="0"/>
            <w:vAlign w:val="center"/>
          </w:tcPr>
          <w:p w14:paraId="3DBA37FF">
            <w:pPr>
              <w:jc w:val="right"/>
            </w:pPr>
            <w:r>
              <w:rPr>
                <w:rFonts w:ascii="宋体" w:hAnsi="宋体" w:eastAsia="宋体" w:cs="宋体"/>
                <w:b w:val="0"/>
                <w:i w:val="0"/>
                <w:color w:val="000000"/>
                <w:sz w:val="10"/>
              </w:rPr>
              <w:t>9.15</w:t>
            </w:r>
          </w:p>
        </w:tc>
        <w:tc>
          <w:tcPr>
            <w:tcW w:w="880" w:type="dxa"/>
            <w:tcBorders>
              <w:tl2br w:val="nil"/>
              <w:tr2bl w:val="nil"/>
            </w:tcBorders>
            <w:noWrap w:val="0"/>
            <w:vAlign w:val="center"/>
          </w:tcPr>
          <w:p w14:paraId="60900616">
            <w:pPr>
              <w:jc w:val="both"/>
            </w:pPr>
          </w:p>
        </w:tc>
        <w:tc>
          <w:tcPr>
            <w:tcW w:w="880" w:type="dxa"/>
            <w:tcBorders>
              <w:tl2br w:val="nil"/>
              <w:tr2bl w:val="nil"/>
            </w:tcBorders>
            <w:noWrap w:val="0"/>
            <w:vAlign w:val="center"/>
          </w:tcPr>
          <w:p w14:paraId="78809BFE">
            <w:pPr>
              <w:jc w:val="both"/>
            </w:pPr>
          </w:p>
        </w:tc>
        <w:tc>
          <w:tcPr>
            <w:tcW w:w="880" w:type="dxa"/>
            <w:tcBorders>
              <w:tl2br w:val="nil"/>
              <w:tr2bl w:val="nil"/>
            </w:tcBorders>
            <w:noWrap w:val="0"/>
            <w:vAlign w:val="center"/>
          </w:tcPr>
          <w:p w14:paraId="57320B0D">
            <w:pPr>
              <w:jc w:val="both"/>
            </w:pPr>
          </w:p>
        </w:tc>
        <w:tc>
          <w:tcPr>
            <w:tcW w:w="880" w:type="dxa"/>
            <w:tcBorders>
              <w:tl2br w:val="nil"/>
              <w:tr2bl w:val="nil"/>
            </w:tcBorders>
            <w:noWrap w:val="0"/>
            <w:vAlign w:val="center"/>
          </w:tcPr>
          <w:p w14:paraId="732DB29C">
            <w:pPr>
              <w:jc w:val="both"/>
            </w:pPr>
          </w:p>
        </w:tc>
        <w:tc>
          <w:tcPr>
            <w:tcW w:w="940" w:type="dxa"/>
            <w:tcBorders>
              <w:tl2br w:val="nil"/>
              <w:tr2bl w:val="nil"/>
            </w:tcBorders>
            <w:noWrap w:val="0"/>
            <w:vAlign w:val="center"/>
          </w:tcPr>
          <w:p w14:paraId="209DFDCC">
            <w:pPr>
              <w:jc w:val="both"/>
            </w:pPr>
          </w:p>
        </w:tc>
      </w:tr>
      <w:tr w14:paraId="64AF7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726D7ADF">
            <w:pPr>
              <w:jc w:val="left"/>
            </w:pPr>
            <w:r>
              <w:rPr>
                <w:rFonts w:ascii="宋体" w:hAnsi="宋体" w:eastAsia="宋体" w:cs="宋体"/>
                <w:b w:val="0"/>
                <w:i w:val="0"/>
                <w:color w:val="000000"/>
                <w:sz w:val="10"/>
              </w:rPr>
              <w:t>2101102</w:t>
            </w:r>
          </w:p>
        </w:tc>
        <w:tc>
          <w:tcPr>
            <w:tcW w:w="1940" w:type="dxa"/>
            <w:tcBorders>
              <w:tl2br w:val="nil"/>
              <w:tr2bl w:val="nil"/>
            </w:tcBorders>
            <w:noWrap w:val="0"/>
            <w:vAlign w:val="center"/>
          </w:tcPr>
          <w:p w14:paraId="03F83C0F">
            <w:pPr>
              <w:jc w:val="left"/>
            </w:pPr>
            <w:r>
              <w:rPr>
                <w:rFonts w:ascii="宋体" w:hAnsi="宋体" w:eastAsia="宋体" w:cs="宋体"/>
                <w:b w:val="0"/>
                <w:i w:val="0"/>
                <w:color w:val="000000"/>
                <w:sz w:val="10"/>
              </w:rPr>
              <w:t>事业单位医疗</w:t>
            </w:r>
          </w:p>
        </w:tc>
        <w:tc>
          <w:tcPr>
            <w:tcW w:w="880" w:type="dxa"/>
            <w:tcBorders>
              <w:tl2br w:val="nil"/>
              <w:tr2bl w:val="nil"/>
            </w:tcBorders>
            <w:noWrap w:val="0"/>
            <w:vAlign w:val="center"/>
          </w:tcPr>
          <w:p w14:paraId="6921BDA9">
            <w:pPr>
              <w:jc w:val="right"/>
            </w:pPr>
            <w:r>
              <w:rPr>
                <w:rFonts w:ascii="宋体" w:hAnsi="宋体" w:eastAsia="宋体" w:cs="宋体"/>
                <w:b w:val="0"/>
                <w:i w:val="0"/>
                <w:color w:val="000000"/>
                <w:sz w:val="10"/>
              </w:rPr>
              <w:t>8.93</w:t>
            </w:r>
          </w:p>
        </w:tc>
        <w:tc>
          <w:tcPr>
            <w:tcW w:w="880" w:type="dxa"/>
            <w:tcBorders>
              <w:tl2br w:val="nil"/>
              <w:tr2bl w:val="nil"/>
            </w:tcBorders>
            <w:noWrap w:val="0"/>
            <w:vAlign w:val="center"/>
          </w:tcPr>
          <w:p w14:paraId="77FAF52E">
            <w:pPr>
              <w:jc w:val="right"/>
            </w:pPr>
            <w:r>
              <w:rPr>
                <w:rFonts w:ascii="宋体" w:hAnsi="宋体" w:eastAsia="宋体" w:cs="宋体"/>
                <w:b w:val="0"/>
                <w:i w:val="0"/>
                <w:color w:val="000000"/>
                <w:sz w:val="10"/>
              </w:rPr>
              <w:t>8.93</w:t>
            </w:r>
          </w:p>
        </w:tc>
        <w:tc>
          <w:tcPr>
            <w:tcW w:w="880" w:type="dxa"/>
            <w:tcBorders>
              <w:tl2br w:val="nil"/>
              <w:tr2bl w:val="nil"/>
            </w:tcBorders>
            <w:noWrap w:val="0"/>
            <w:vAlign w:val="center"/>
          </w:tcPr>
          <w:p w14:paraId="5EB03463">
            <w:pPr>
              <w:jc w:val="both"/>
            </w:pPr>
          </w:p>
        </w:tc>
        <w:tc>
          <w:tcPr>
            <w:tcW w:w="880" w:type="dxa"/>
            <w:tcBorders>
              <w:tl2br w:val="nil"/>
              <w:tr2bl w:val="nil"/>
            </w:tcBorders>
            <w:noWrap w:val="0"/>
            <w:vAlign w:val="center"/>
          </w:tcPr>
          <w:p w14:paraId="61E4AE77">
            <w:pPr>
              <w:jc w:val="both"/>
            </w:pPr>
          </w:p>
        </w:tc>
        <w:tc>
          <w:tcPr>
            <w:tcW w:w="880" w:type="dxa"/>
            <w:tcBorders>
              <w:tl2br w:val="nil"/>
              <w:tr2bl w:val="nil"/>
            </w:tcBorders>
            <w:noWrap w:val="0"/>
            <w:vAlign w:val="center"/>
          </w:tcPr>
          <w:p w14:paraId="75949BBB">
            <w:pPr>
              <w:jc w:val="both"/>
            </w:pPr>
          </w:p>
        </w:tc>
        <w:tc>
          <w:tcPr>
            <w:tcW w:w="880" w:type="dxa"/>
            <w:tcBorders>
              <w:tl2br w:val="nil"/>
              <w:tr2bl w:val="nil"/>
            </w:tcBorders>
            <w:noWrap w:val="0"/>
            <w:vAlign w:val="center"/>
          </w:tcPr>
          <w:p w14:paraId="07786AE9">
            <w:pPr>
              <w:jc w:val="both"/>
            </w:pPr>
          </w:p>
        </w:tc>
        <w:tc>
          <w:tcPr>
            <w:tcW w:w="940" w:type="dxa"/>
            <w:tcBorders>
              <w:tl2br w:val="nil"/>
              <w:tr2bl w:val="nil"/>
            </w:tcBorders>
            <w:noWrap w:val="0"/>
            <w:vAlign w:val="center"/>
          </w:tcPr>
          <w:p w14:paraId="4E027809">
            <w:pPr>
              <w:jc w:val="both"/>
            </w:pPr>
          </w:p>
        </w:tc>
      </w:tr>
      <w:tr w14:paraId="0EEDC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3CD105D4">
            <w:pPr>
              <w:jc w:val="left"/>
            </w:pPr>
            <w:r>
              <w:rPr>
                <w:rFonts w:ascii="宋体" w:hAnsi="宋体" w:eastAsia="宋体" w:cs="宋体"/>
                <w:b w:val="0"/>
                <w:i w:val="0"/>
                <w:color w:val="000000"/>
                <w:sz w:val="10"/>
              </w:rPr>
              <w:t>2101103</w:t>
            </w:r>
          </w:p>
        </w:tc>
        <w:tc>
          <w:tcPr>
            <w:tcW w:w="1940" w:type="dxa"/>
            <w:tcBorders>
              <w:tl2br w:val="nil"/>
              <w:tr2bl w:val="nil"/>
            </w:tcBorders>
            <w:noWrap w:val="0"/>
            <w:vAlign w:val="center"/>
          </w:tcPr>
          <w:p w14:paraId="618DD15E">
            <w:pPr>
              <w:jc w:val="left"/>
            </w:pPr>
            <w:r>
              <w:rPr>
                <w:rFonts w:ascii="宋体" w:hAnsi="宋体" w:eastAsia="宋体" w:cs="宋体"/>
                <w:b w:val="0"/>
                <w:i w:val="0"/>
                <w:color w:val="000000"/>
                <w:sz w:val="10"/>
              </w:rPr>
              <w:t>公务员医疗补助</w:t>
            </w:r>
          </w:p>
        </w:tc>
        <w:tc>
          <w:tcPr>
            <w:tcW w:w="880" w:type="dxa"/>
            <w:tcBorders>
              <w:tl2br w:val="nil"/>
              <w:tr2bl w:val="nil"/>
            </w:tcBorders>
            <w:noWrap w:val="0"/>
            <w:vAlign w:val="center"/>
          </w:tcPr>
          <w:p w14:paraId="649D0216">
            <w:pPr>
              <w:jc w:val="right"/>
            </w:pPr>
            <w:r>
              <w:rPr>
                <w:rFonts w:ascii="宋体" w:hAnsi="宋体" w:eastAsia="宋体" w:cs="宋体"/>
                <w:b w:val="0"/>
                <w:i w:val="0"/>
                <w:color w:val="000000"/>
                <w:sz w:val="10"/>
              </w:rPr>
              <w:t>0.22</w:t>
            </w:r>
          </w:p>
        </w:tc>
        <w:tc>
          <w:tcPr>
            <w:tcW w:w="880" w:type="dxa"/>
            <w:tcBorders>
              <w:tl2br w:val="nil"/>
              <w:tr2bl w:val="nil"/>
            </w:tcBorders>
            <w:noWrap w:val="0"/>
            <w:vAlign w:val="center"/>
          </w:tcPr>
          <w:p w14:paraId="1BA2682F">
            <w:pPr>
              <w:jc w:val="right"/>
            </w:pPr>
            <w:r>
              <w:rPr>
                <w:rFonts w:ascii="宋体" w:hAnsi="宋体" w:eastAsia="宋体" w:cs="宋体"/>
                <w:b w:val="0"/>
                <w:i w:val="0"/>
                <w:color w:val="000000"/>
                <w:sz w:val="10"/>
              </w:rPr>
              <w:t>0.22</w:t>
            </w:r>
          </w:p>
        </w:tc>
        <w:tc>
          <w:tcPr>
            <w:tcW w:w="880" w:type="dxa"/>
            <w:tcBorders>
              <w:tl2br w:val="nil"/>
              <w:tr2bl w:val="nil"/>
            </w:tcBorders>
            <w:noWrap w:val="0"/>
            <w:vAlign w:val="center"/>
          </w:tcPr>
          <w:p w14:paraId="3E36F2C5">
            <w:pPr>
              <w:jc w:val="both"/>
            </w:pPr>
          </w:p>
        </w:tc>
        <w:tc>
          <w:tcPr>
            <w:tcW w:w="880" w:type="dxa"/>
            <w:tcBorders>
              <w:tl2br w:val="nil"/>
              <w:tr2bl w:val="nil"/>
            </w:tcBorders>
            <w:noWrap w:val="0"/>
            <w:vAlign w:val="center"/>
          </w:tcPr>
          <w:p w14:paraId="28E1F0A0">
            <w:pPr>
              <w:jc w:val="both"/>
            </w:pPr>
          </w:p>
        </w:tc>
        <w:tc>
          <w:tcPr>
            <w:tcW w:w="880" w:type="dxa"/>
            <w:tcBorders>
              <w:tl2br w:val="nil"/>
              <w:tr2bl w:val="nil"/>
            </w:tcBorders>
            <w:noWrap w:val="0"/>
            <w:vAlign w:val="center"/>
          </w:tcPr>
          <w:p w14:paraId="316DCE01">
            <w:pPr>
              <w:jc w:val="both"/>
            </w:pPr>
          </w:p>
        </w:tc>
        <w:tc>
          <w:tcPr>
            <w:tcW w:w="880" w:type="dxa"/>
            <w:tcBorders>
              <w:tl2br w:val="nil"/>
              <w:tr2bl w:val="nil"/>
            </w:tcBorders>
            <w:noWrap w:val="0"/>
            <w:vAlign w:val="center"/>
          </w:tcPr>
          <w:p w14:paraId="12C94F9D">
            <w:pPr>
              <w:jc w:val="both"/>
            </w:pPr>
          </w:p>
        </w:tc>
        <w:tc>
          <w:tcPr>
            <w:tcW w:w="940" w:type="dxa"/>
            <w:tcBorders>
              <w:tl2br w:val="nil"/>
              <w:tr2bl w:val="nil"/>
            </w:tcBorders>
            <w:noWrap w:val="0"/>
            <w:vAlign w:val="center"/>
          </w:tcPr>
          <w:p w14:paraId="5184C536">
            <w:pPr>
              <w:jc w:val="both"/>
            </w:pPr>
          </w:p>
        </w:tc>
      </w:tr>
      <w:tr w14:paraId="4F08E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5CBB43BC">
            <w:pPr>
              <w:jc w:val="left"/>
            </w:pPr>
            <w:r>
              <w:rPr>
                <w:rFonts w:ascii="宋体" w:hAnsi="宋体" w:eastAsia="宋体" w:cs="宋体"/>
                <w:b w:val="0"/>
                <w:i w:val="0"/>
                <w:color w:val="000000"/>
                <w:sz w:val="10"/>
              </w:rPr>
              <w:t>221</w:t>
            </w:r>
          </w:p>
        </w:tc>
        <w:tc>
          <w:tcPr>
            <w:tcW w:w="1940" w:type="dxa"/>
            <w:tcBorders>
              <w:tl2br w:val="nil"/>
              <w:tr2bl w:val="nil"/>
            </w:tcBorders>
            <w:noWrap w:val="0"/>
            <w:vAlign w:val="center"/>
          </w:tcPr>
          <w:p w14:paraId="0A4236A2">
            <w:pPr>
              <w:jc w:val="left"/>
            </w:pPr>
            <w:r>
              <w:rPr>
                <w:rFonts w:ascii="宋体" w:hAnsi="宋体" w:eastAsia="宋体" w:cs="宋体"/>
                <w:b w:val="0"/>
                <w:i w:val="0"/>
                <w:color w:val="000000"/>
                <w:sz w:val="10"/>
              </w:rPr>
              <w:t>住房保障支出</w:t>
            </w:r>
          </w:p>
        </w:tc>
        <w:tc>
          <w:tcPr>
            <w:tcW w:w="880" w:type="dxa"/>
            <w:tcBorders>
              <w:tl2br w:val="nil"/>
              <w:tr2bl w:val="nil"/>
            </w:tcBorders>
            <w:noWrap w:val="0"/>
            <w:vAlign w:val="center"/>
          </w:tcPr>
          <w:p w14:paraId="12D60376">
            <w:pPr>
              <w:jc w:val="right"/>
            </w:pPr>
            <w:r>
              <w:rPr>
                <w:rFonts w:ascii="宋体" w:hAnsi="宋体" w:eastAsia="宋体" w:cs="宋体"/>
                <w:b w:val="0"/>
                <w:i w:val="0"/>
                <w:color w:val="000000"/>
                <w:sz w:val="10"/>
              </w:rPr>
              <w:t>22.13</w:t>
            </w:r>
          </w:p>
        </w:tc>
        <w:tc>
          <w:tcPr>
            <w:tcW w:w="880" w:type="dxa"/>
            <w:tcBorders>
              <w:tl2br w:val="nil"/>
              <w:tr2bl w:val="nil"/>
            </w:tcBorders>
            <w:noWrap w:val="0"/>
            <w:vAlign w:val="center"/>
          </w:tcPr>
          <w:p w14:paraId="1DCA0CC2">
            <w:pPr>
              <w:jc w:val="right"/>
            </w:pPr>
            <w:r>
              <w:rPr>
                <w:rFonts w:ascii="宋体" w:hAnsi="宋体" w:eastAsia="宋体" w:cs="宋体"/>
                <w:b w:val="0"/>
                <w:i w:val="0"/>
                <w:color w:val="000000"/>
                <w:sz w:val="10"/>
              </w:rPr>
              <w:t>22.13</w:t>
            </w:r>
          </w:p>
        </w:tc>
        <w:tc>
          <w:tcPr>
            <w:tcW w:w="880" w:type="dxa"/>
            <w:tcBorders>
              <w:tl2br w:val="nil"/>
              <w:tr2bl w:val="nil"/>
            </w:tcBorders>
            <w:noWrap w:val="0"/>
            <w:vAlign w:val="center"/>
          </w:tcPr>
          <w:p w14:paraId="0D6AD4CD">
            <w:pPr>
              <w:jc w:val="both"/>
            </w:pPr>
          </w:p>
        </w:tc>
        <w:tc>
          <w:tcPr>
            <w:tcW w:w="880" w:type="dxa"/>
            <w:tcBorders>
              <w:tl2br w:val="nil"/>
              <w:tr2bl w:val="nil"/>
            </w:tcBorders>
            <w:noWrap w:val="0"/>
            <w:vAlign w:val="center"/>
          </w:tcPr>
          <w:p w14:paraId="75F842BB">
            <w:pPr>
              <w:jc w:val="both"/>
            </w:pPr>
          </w:p>
        </w:tc>
        <w:tc>
          <w:tcPr>
            <w:tcW w:w="880" w:type="dxa"/>
            <w:tcBorders>
              <w:tl2br w:val="nil"/>
              <w:tr2bl w:val="nil"/>
            </w:tcBorders>
            <w:noWrap w:val="0"/>
            <w:vAlign w:val="center"/>
          </w:tcPr>
          <w:p w14:paraId="1F59E838">
            <w:pPr>
              <w:jc w:val="both"/>
            </w:pPr>
          </w:p>
        </w:tc>
        <w:tc>
          <w:tcPr>
            <w:tcW w:w="880" w:type="dxa"/>
            <w:tcBorders>
              <w:tl2br w:val="nil"/>
              <w:tr2bl w:val="nil"/>
            </w:tcBorders>
            <w:noWrap w:val="0"/>
            <w:vAlign w:val="center"/>
          </w:tcPr>
          <w:p w14:paraId="307CB223">
            <w:pPr>
              <w:jc w:val="both"/>
            </w:pPr>
          </w:p>
        </w:tc>
        <w:tc>
          <w:tcPr>
            <w:tcW w:w="940" w:type="dxa"/>
            <w:tcBorders>
              <w:tl2br w:val="nil"/>
              <w:tr2bl w:val="nil"/>
            </w:tcBorders>
            <w:noWrap w:val="0"/>
            <w:vAlign w:val="center"/>
          </w:tcPr>
          <w:p w14:paraId="78A41C21">
            <w:pPr>
              <w:jc w:val="both"/>
            </w:pPr>
          </w:p>
        </w:tc>
      </w:tr>
      <w:tr w14:paraId="43D4A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736F451E">
            <w:pPr>
              <w:jc w:val="left"/>
            </w:pPr>
            <w:r>
              <w:rPr>
                <w:rFonts w:ascii="宋体" w:hAnsi="宋体" w:eastAsia="宋体" w:cs="宋体"/>
                <w:b w:val="0"/>
                <w:i w:val="0"/>
                <w:color w:val="000000"/>
                <w:sz w:val="10"/>
              </w:rPr>
              <w:t>22102</w:t>
            </w:r>
          </w:p>
        </w:tc>
        <w:tc>
          <w:tcPr>
            <w:tcW w:w="1940" w:type="dxa"/>
            <w:tcBorders>
              <w:tl2br w:val="nil"/>
              <w:tr2bl w:val="nil"/>
            </w:tcBorders>
            <w:noWrap w:val="0"/>
            <w:vAlign w:val="center"/>
          </w:tcPr>
          <w:p w14:paraId="1FB7AEBE">
            <w:pPr>
              <w:jc w:val="left"/>
            </w:pPr>
            <w:r>
              <w:rPr>
                <w:rFonts w:ascii="宋体" w:hAnsi="宋体" w:eastAsia="宋体" w:cs="宋体"/>
                <w:b w:val="0"/>
                <w:i w:val="0"/>
                <w:color w:val="000000"/>
                <w:sz w:val="10"/>
              </w:rPr>
              <w:t>住房改革支出</w:t>
            </w:r>
          </w:p>
        </w:tc>
        <w:tc>
          <w:tcPr>
            <w:tcW w:w="880" w:type="dxa"/>
            <w:tcBorders>
              <w:tl2br w:val="nil"/>
              <w:tr2bl w:val="nil"/>
            </w:tcBorders>
            <w:noWrap w:val="0"/>
            <w:vAlign w:val="center"/>
          </w:tcPr>
          <w:p w14:paraId="45DD0F18">
            <w:pPr>
              <w:jc w:val="right"/>
            </w:pPr>
            <w:r>
              <w:rPr>
                <w:rFonts w:ascii="宋体" w:hAnsi="宋体" w:eastAsia="宋体" w:cs="宋体"/>
                <w:b w:val="0"/>
                <w:i w:val="0"/>
                <w:color w:val="000000"/>
                <w:sz w:val="10"/>
              </w:rPr>
              <w:t>22.13</w:t>
            </w:r>
          </w:p>
        </w:tc>
        <w:tc>
          <w:tcPr>
            <w:tcW w:w="880" w:type="dxa"/>
            <w:tcBorders>
              <w:tl2br w:val="nil"/>
              <w:tr2bl w:val="nil"/>
            </w:tcBorders>
            <w:noWrap w:val="0"/>
            <w:vAlign w:val="center"/>
          </w:tcPr>
          <w:p w14:paraId="1CF37E9A">
            <w:pPr>
              <w:jc w:val="right"/>
            </w:pPr>
            <w:r>
              <w:rPr>
                <w:rFonts w:ascii="宋体" w:hAnsi="宋体" w:eastAsia="宋体" w:cs="宋体"/>
                <w:b w:val="0"/>
                <w:i w:val="0"/>
                <w:color w:val="000000"/>
                <w:sz w:val="10"/>
              </w:rPr>
              <w:t>22.13</w:t>
            </w:r>
          </w:p>
        </w:tc>
        <w:tc>
          <w:tcPr>
            <w:tcW w:w="880" w:type="dxa"/>
            <w:tcBorders>
              <w:tl2br w:val="nil"/>
              <w:tr2bl w:val="nil"/>
            </w:tcBorders>
            <w:noWrap w:val="0"/>
            <w:vAlign w:val="center"/>
          </w:tcPr>
          <w:p w14:paraId="01C165A0">
            <w:pPr>
              <w:jc w:val="both"/>
            </w:pPr>
          </w:p>
        </w:tc>
        <w:tc>
          <w:tcPr>
            <w:tcW w:w="880" w:type="dxa"/>
            <w:tcBorders>
              <w:tl2br w:val="nil"/>
              <w:tr2bl w:val="nil"/>
            </w:tcBorders>
            <w:noWrap w:val="0"/>
            <w:vAlign w:val="center"/>
          </w:tcPr>
          <w:p w14:paraId="627C02B8">
            <w:pPr>
              <w:jc w:val="both"/>
            </w:pPr>
          </w:p>
        </w:tc>
        <w:tc>
          <w:tcPr>
            <w:tcW w:w="880" w:type="dxa"/>
            <w:tcBorders>
              <w:tl2br w:val="nil"/>
              <w:tr2bl w:val="nil"/>
            </w:tcBorders>
            <w:noWrap w:val="0"/>
            <w:vAlign w:val="center"/>
          </w:tcPr>
          <w:p w14:paraId="244BEB59">
            <w:pPr>
              <w:jc w:val="both"/>
            </w:pPr>
          </w:p>
        </w:tc>
        <w:tc>
          <w:tcPr>
            <w:tcW w:w="880" w:type="dxa"/>
            <w:tcBorders>
              <w:tl2br w:val="nil"/>
              <w:tr2bl w:val="nil"/>
            </w:tcBorders>
            <w:noWrap w:val="0"/>
            <w:vAlign w:val="center"/>
          </w:tcPr>
          <w:p w14:paraId="2435F15B">
            <w:pPr>
              <w:jc w:val="both"/>
            </w:pPr>
          </w:p>
        </w:tc>
        <w:tc>
          <w:tcPr>
            <w:tcW w:w="940" w:type="dxa"/>
            <w:tcBorders>
              <w:tl2br w:val="nil"/>
              <w:tr2bl w:val="nil"/>
            </w:tcBorders>
            <w:noWrap w:val="0"/>
            <w:vAlign w:val="center"/>
          </w:tcPr>
          <w:p w14:paraId="341ABC79">
            <w:pPr>
              <w:jc w:val="both"/>
            </w:pPr>
          </w:p>
        </w:tc>
      </w:tr>
      <w:tr w14:paraId="3D577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0EA8ECB6">
            <w:pPr>
              <w:jc w:val="left"/>
            </w:pPr>
            <w:r>
              <w:rPr>
                <w:rFonts w:ascii="宋体" w:hAnsi="宋体" w:eastAsia="宋体" w:cs="宋体"/>
                <w:b w:val="0"/>
                <w:i w:val="0"/>
                <w:color w:val="000000"/>
                <w:sz w:val="10"/>
              </w:rPr>
              <w:t>2210201</w:t>
            </w:r>
          </w:p>
        </w:tc>
        <w:tc>
          <w:tcPr>
            <w:tcW w:w="1940" w:type="dxa"/>
            <w:tcBorders>
              <w:tl2br w:val="nil"/>
              <w:tr2bl w:val="nil"/>
            </w:tcBorders>
            <w:noWrap w:val="0"/>
            <w:vAlign w:val="center"/>
          </w:tcPr>
          <w:p w14:paraId="6CDEACF9">
            <w:pPr>
              <w:jc w:val="left"/>
            </w:pPr>
            <w:r>
              <w:rPr>
                <w:rFonts w:ascii="宋体" w:hAnsi="宋体" w:eastAsia="宋体" w:cs="宋体"/>
                <w:b w:val="0"/>
                <w:i w:val="0"/>
                <w:color w:val="000000"/>
                <w:sz w:val="10"/>
              </w:rPr>
              <w:t>住房公积金</w:t>
            </w:r>
          </w:p>
        </w:tc>
        <w:tc>
          <w:tcPr>
            <w:tcW w:w="880" w:type="dxa"/>
            <w:tcBorders>
              <w:tl2br w:val="nil"/>
              <w:tr2bl w:val="nil"/>
            </w:tcBorders>
            <w:noWrap w:val="0"/>
            <w:vAlign w:val="center"/>
          </w:tcPr>
          <w:p w14:paraId="54769361">
            <w:pPr>
              <w:jc w:val="right"/>
            </w:pPr>
            <w:r>
              <w:rPr>
                <w:rFonts w:ascii="宋体" w:hAnsi="宋体" w:eastAsia="宋体" w:cs="宋体"/>
                <w:b w:val="0"/>
                <w:i w:val="0"/>
                <w:color w:val="000000"/>
                <w:sz w:val="10"/>
              </w:rPr>
              <w:t>20.92</w:t>
            </w:r>
          </w:p>
        </w:tc>
        <w:tc>
          <w:tcPr>
            <w:tcW w:w="880" w:type="dxa"/>
            <w:tcBorders>
              <w:tl2br w:val="nil"/>
              <w:tr2bl w:val="nil"/>
            </w:tcBorders>
            <w:noWrap w:val="0"/>
            <w:vAlign w:val="center"/>
          </w:tcPr>
          <w:p w14:paraId="26FA6BE1">
            <w:pPr>
              <w:jc w:val="right"/>
            </w:pPr>
            <w:r>
              <w:rPr>
                <w:rFonts w:ascii="宋体" w:hAnsi="宋体" w:eastAsia="宋体" w:cs="宋体"/>
                <w:b w:val="0"/>
                <w:i w:val="0"/>
                <w:color w:val="000000"/>
                <w:sz w:val="10"/>
              </w:rPr>
              <w:t>20.92</w:t>
            </w:r>
          </w:p>
        </w:tc>
        <w:tc>
          <w:tcPr>
            <w:tcW w:w="880" w:type="dxa"/>
            <w:tcBorders>
              <w:tl2br w:val="nil"/>
              <w:tr2bl w:val="nil"/>
            </w:tcBorders>
            <w:noWrap w:val="0"/>
            <w:vAlign w:val="center"/>
          </w:tcPr>
          <w:p w14:paraId="0F5B395E">
            <w:pPr>
              <w:jc w:val="both"/>
            </w:pPr>
          </w:p>
        </w:tc>
        <w:tc>
          <w:tcPr>
            <w:tcW w:w="880" w:type="dxa"/>
            <w:tcBorders>
              <w:tl2br w:val="nil"/>
              <w:tr2bl w:val="nil"/>
            </w:tcBorders>
            <w:noWrap w:val="0"/>
            <w:vAlign w:val="center"/>
          </w:tcPr>
          <w:p w14:paraId="036CAB3E">
            <w:pPr>
              <w:jc w:val="both"/>
            </w:pPr>
          </w:p>
        </w:tc>
        <w:tc>
          <w:tcPr>
            <w:tcW w:w="880" w:type="dxa"/>
            <w:tcBorders>
              <w:tl2br w:val="nil"/>
              <w:tr2bl w:val="nil"/>
            </w:tcBorders>
            <w:noWrap w:val="0"/>
            <w:vAlign w:val="center"/>
          </w:tcPr>
          <w:p w14:paraId="550BE123">
            <w:pPr>
              <w:jc w:val="both"/>
            </w:pPr>
          </w:p>
        </w:tc>
        <w:tc>
          <w:tcPr>
            <w:tcW w:w="880" w:type="dxa"/>
            <w:tcBorders>
              <w:tl2br w:val="nil"/>
              <w:tr2bl w:val="nil"/>
            </w:tcBorders>
            <w:noWrap w:val="0"/>
            <w:vAlign w:val="center"/>
          </w:tcPr>
          <w:p w14:paraId="6FA7CE9E">
            <w:pPr>
              <w:jc w:val="both"/>
            </w:pPr>
          </w:p>
        </w:tc>
        <w:tc>
          <w:tcPr>
            <w:tcW w:w="940" w:type="dxa"/>
            <w:tcBorders>
              <w:tl2br w:val="nil"/>
              <w:tr2bl w:val="nil"/>
            </w:tcBorders>
            <w:noWrap w:val="0"/>
            <w:vAlign w:val="center"/>
          </w:tcPr>
          <w:p w14:paraId="532DC70F">
            <w:pPr>
              <w:jc w:val="both"/>
            </w:pPr>
          </w:p>
        </w:tc>
      </w:tr>
      <w:tr w14:paraId="5A52A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tcBorders>
              <w:tl2br w:val="nil"/>
              <w:tr2bl w:val="nil"/>
            </w:tcBorders>
            <w:noWrap w:val="0"/>
            <w:vAlign w:val="center"/>
          </w:tcPr>
          <w:p w14:paraId="66588113">
            <w:pPr>
              <w:jc w:val="left"/>
            </w:pPr>
            <w:r>
              <w:rPr>
                <w:rFonts w:ascii="宋体" w:hAnsi="宋体" w:eastAsia="宋体" w:cs="宋体"/>
                <w:b w:val="0"/>
                <w:i w:val="0"/>
                <w:color w:val="000000"/>
                <w:sz w:val="10"/>
              </w:rPr>
              <w:t>2210203</w:t>
            </w:r>
          </w:p>
        </w:tc>
        <w:tc>
          <w:tcPr>
            <w:tcW w:w="1940" w:type="dxa"/>
            <w:tcBorders>
              <w:tl2br w:val="nil"/>
              <w:tr2bl w:val="nil"/>
            </w:tcBorders>
            <w:noWrap w:val="0"/>
            <w:vAlign w:val="center"/>
          </w:tcPr>
          <w:p w14:paraId="5692E2E5">
            <w:pPr>
              <w:jc w:val="left"/>
            </w:pPr>
            <w:r>
              <w:rPr>
                <w:rFonts w:ascii="宋体" w:hAnsi="宋体" w:eastAsia="宋体" w:cs="宋体"/>
                <w:b w:val="0"/>
                <w:i w:val="0"/>
                <w:color w:val="000000"/>
                <w:sz w:val="10"/>
              </w:rPr>
              <w:t>购房补贴</w:t>
            </w:r>
          </w:p>
        </w:tc>
        <w:tc>
          <w:tcPr>
            <w:tcW w:w="880" w:type="dxa"/>
            <w:tcBorders>
              <w:tl2br w:val="nil"/>
              <w:tr2bl w:val="nil"/>
            </w:tcBorders>
            <w:noWrap w:val="0"/>
            <w:vAlign w:val="center"/>
          </w:tcPr>
          <w:p w14:paraId="715B6EBF">
            <w:pPr>
              <w:jc w:val="right"/>
            </w:pPr>
            <w:r>
              <w:rPr>
                <w:rFonts w:ascii="宋体" w:hAnsi="宋体" w:eastAsia="宋体" w:cs="宋体"/>
                <w:b w:val="0"/>
                <w:i w:val="0"/>
                <w:color w:val="000000"/>
                <w:sz w:val="10"/>
              </w:rPr>
              <w:t>1.21</w:t>
            </w:r>
          </w:p>
        </w:tc>
        <w:tc>
          <w:tcPr>
            <w:tcW w:w="880" w:type="dxa"/>
            <w:tcBorders>
              <w:tl2br w:val="nil"/>
              <w:tr2bl w:val="nil"/>
            </w:tcBorders>
            <w:noWrap w:val="0"/>
            <w:vAlign w:val="center"/>
          </w:tcPr>
          <w:p w14:paraId="3E0C31EF">
            <w:pPr>
              <w:jc w:val="right"/>
            </w:pPr>
            <w:r>
              <w:rPr>
                <w:rFonts w:ascii="宋体" w:hAnsi="宋体" w:eastAsia="宋体" w:cs="宋体"/>
                <w:b w:val="0"/>
                <w:i w:val="0"/>
                <w:color w:val="000000"/>
                <w:sz w:val="10"/>
              </w:rPr>
              <w:t>1.21</w:t>
            </w:r>
          </w:p>
        </w:tc>
        <w:tc>
          <w:tcPr>
            <w:tcW w:w="880" w:type="dxa"/>
            <w:tcBorders>
              <w:tl2br w:val="nil"/>
              <w:tr2bl w:val="nil"/>
            </w:tcBorders>
            <w:noWrap w:val="0"/>
            <w:vAlign w:val="center"/>
          </w:tcPr>
          <w:p w14:paraId="16CC86B7">
            <w:pPr>
              <w:jc w:val="both"/>
            </w:pPr>
          </w:p>
        </w:tc>
        <w:tc>
          <w:tcPr>
            <w:tcW w:w="880" w:type="dxa"/>
            <w:tcBorders>
              <w:tl2br w:val="nil"/>
              <w:tr2bl w:val="nil"/>
            </w:tcBorders>
            <w:noWrap w:val="0"/>
            <w:vAlign w:val="center"/>
          </w:tcPr>
          <w:p w14:paraId="59EF2273">
            <w:pPr>
              <w:jc w:val="both"/>
            </w:pPr>
          </w:p>
        </w:tc>
        <w:tc>
          <w:tcPr>
            <w:tcW w:w="880" w:type="dxa"/>
            <w:tcBorders>
              <w:tl2br w:val="nil"/>
              <w:tr2bl w:val="nil"/>
            </w:tcBorders>
            <w:noWrap w:val="0"/>
            <w:vAlign w:val="center"/>
          </w:tcPr>
          <w:p w14:paraId="471C0501">
            <w:pPr>
              <w:jc w:val="both"/>
            </w:pPr>
          </w:p>
        </w:tc>
        <w:tc>
          <w:tcPr>
            <w:tcW w:w="880" w:type="dxa"/>
            <w:tcBorders>
              <w:tl2br w:val="nil"/>
              <w:tr2bl w:val="nil"/>
            </w:tcBorders>
            <w:noWrap w:val="0"/>
            <w:vAlign w:val="center"/>
          </w:tcPr>
          <w:p w14:paraId="68340F69">
            <w:pPr>
              <w:jc w:val="both"/>
            </w:pPr>
          </w:p>
        </w:tc>
        <w:tc>
          <w:tcPr>
            <w:tcW w:w="940" w:type="dxa"/>
            <w:tcBorders>
              <w:tl2br w:val="nil"/>
              <w:tr2bl w:val="nil"/>
            </w:tcBorders>
            <w:noWrap w:val="0"/>
            <w:vAlign w:val="center"/>
          </w:tcPr>
          <w:p w14:paraId="69732EB0">
            <w:pPr>
              <w:jc w:val="both"/>
            </w:pPr>
          </w:p>
        </w:tc>
      </w:tr>
      <w:tr w14:paraId="79854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2"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3CEC4F3D">
            <w:pPr>
              <w:jc w:val="left"/>
            </w:pPr>
            <w:r>
              <w:rPr>
                <w:rFonts w:ascii="宋体" w:hAnsi="宋体" w:eastAsia="宋体" w:cs="宋体"/>
                <w:b w:val="0"/>
                <w:i w:val="0"/>
                <w:color w:val="000000"/>
                <w:sz w:val="10"/>
              </w:rPr>
              <w:t>注：本表反映部门本年度取得的各项收入情况。</w:t>
            </w:r>
          </w:p>
        </w:tc>
      </w:tr>
    </w:tbl>
    <w:p w14:paraId="71B58E3B">
      <w:pPr>
        <w:snapToGrid w:val="0"/>
        <w:spacing w:before="0" w:after="0" w:line="0" w:lineRule="auto"/>
        <w:jc w:val="both"/>
      </w:pPr>
      <w:r>
        <w:rPr>
          <w:sz w:val="8"/>
        </w:rPr>
        <w:t xml:space="preserve"> </w:t>
      </w:r>
    </w:p>
    <w:p w14:paraId="7A503928">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3D2B81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7156EDC7">
            <w:pPr>
              <w:jc w:val="right"/>
            </w:pPr>
            <w:r>
              <w:rPr>
                <w:rFonts w:ascii="宋体" w:hAnsi="宋体" w:eastAsia="宋体" w:cs="宋体"/>
                <w:sz w:val="20"/>
              </w:rPr>
              <w:t>公开03表</w:t>
            </w:r>
          </w:p>
        </w:tc>
      </w:tr>
      <w:tr w14:paraId="2398F4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499BB9A6">
            <w:pPr>
              <w:jc w:val="left"/>
            </w:pPr>
            <w:r>
              <w:rPr>
                <w:rFonts w:ascii="宋体" w:hAnsi="宋体" w:eastAsia="宋体" w:cs="宋体"/>
                <w:sz w:val="20"/>
              </w:rPr>
              <w:t>单位：白银市博物馆</w:t>
            </w:r>
          </w:p>
        </w:tc>
        <w:tc>
          <w:tcPr>
            <w:tcW w:w="2000" w:type="dxa"/>
            <w:tcBorders>
              <w:tl2br w:val="nil"/>
              <w:tr2bl w:val="nil"/>
            </w:tcBorders>
            <w:noWrap w:val="0"/>
            <w:vAlign w:val="top"/>
          </w:tcPr>
          <w:p w14:paraId="6DF7F8F5">
            <w:pPr>
              <w:jc w:val="center"/>
            </w:pPr>
            <w:r>
              <w:rPr>
                <w:rFonts w:ascii="宋体" w:hAnsi="宋体" w:eastAsia="宋体" w:cs="宋体"/>
                <w:sz w:val="20"/>
              </w:rPr>
              <w:t>2024年度</w:t>
            </w:r>
          </w:p>
        </w:tc>
        <w:tc>
          <w:tcPr>
            <w:tcW w:w="3320" w:type="dxa"/>
            <w:tcBorders>
              <w:tl2br w:val="nil"/>
              <w:tr2bl w:val="nil"/>
            </w:tcBorders>
            <w:noWrap w:val="0"/>
            <w:vAlign w:val="top"/>
          </w:tcPr>
          <w:p w14:paraId="4C9A0D47">
            <w:pPr>
              <w:jc w:val="right"/>
            </w:pPr>
            <w:r>
              <w:rPr>
                <w:rFonts w:ascii="宋体" w:hAnsi="宋体" w:eastAsia="宋体" w:cs="宋体"/>
                <w:sz w:val="20"/>
              </w:rPr>
              <w:t>金额单位：万元</w:t>
            </w:r>
          </w:p>
        </w:tc>
      </w:tr>
    </w:tbl>
    <w:p w14:paraId="27379850">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60"/>
        <w:gridCol w:w="980"/>
        <w:gridCol w:w="980"/>
        <w:gridCol w:w="980"/>
        <w:gridCol w:w="980"/>
        <w:gridCol w:w="980"/>
        <w:gridCol w:w="1040"/>
      </w:tblGrid>
      <w:tr w14:paraId="24C7D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gridSpan w:val="2"/>
            <w:noWrap w:val="0"/>
            <w:vAlign w:val="center"/>
          </w:tcPr>
          <w:p w14:paraId="1C69C569">
            <w:pPr>
              <w:jc w:val="center"/>
            </w:pPr>
            <w:r>
              <w:rPr>
                <w:rFonts w:ascii="宋体" w:hAnsi="宋体" w:eastAsia="宋体" w:cs="宋体"/>
                <w:b w:val="0"/>
                <w:i w:val="0"/>
                <w:color w:val="000000"/>
                <w:sz w:val="12"/>
              </w:rPr>
              <w:t>项目</w:t>
            </w:r>
          </w:p>
        </w:tc>
        <w:tc>
          <w:tcPr>
            <w:tcW w:w="980" w:type="dxa"/>
            <w:vMerge w:val="restart"/>
            <w:noWrap w:val="0"/>
            <w:vAlign w:val="center"/>
          </w:tcPr>
          <w:p w14:paraId="1206D8B7">
            <w:pPr>
              <w:jc w:val="center"/>
            </w:pPr>
            <w:r>
              <w:rPr>
                <w:rFonts w:ascii="宋体" w:hAnsi="宋体" w:eastAsia="宋体" w:cs="宋体"/>
                <w:b w:val="0"/>
                <w:i w:val="0"/>
                <w:color w:val="000000"/>
                <w:sz w:val="12"/>
              </w:rPr>
              <w:t>本年支出合计</w:t>
            </w:r>
          </w:p>
        </w:tc>
        <w:tc>
          <w:tcPr>
            <w:tcW w:w="980" w:type="dxa"/>
            <w:vMerge w:val="restart"/>
            <w:noWrap w:val="0"/>
            <w:vAlign w:val="center"/>
          </w:tcPr>
          <w:p w14:paraId="520430ED">
            <w:pPr>
              <w:jc w:val="center"/>
            </w:pPr>
            <w:r>
              <w:rPr>
                <w:rFonts w:ascii="宋体" w:hAnsi="宋体" w:eastAsia="宋体" w:cs="宋体"/>
                <w:b w:val="0"/>
                <w:i w:val="0"/>
                <w:color w:val="000000"/>
                <w:sz w:val="12"/>
              </w:rPr>
              <w:t>基本支出</w:t>
            </w:r>
          </w:p>
        </w:tc>
        <w:tc>
          <w:tcPr>
            <w:tcW w:w="980" w:type="dxa"/>
            <w:vMerge w:val="restart"/>
            <w:noWrap w:val="0"/>
            <w:vAlign w:val="center"/>
          </w:tcPr>
          <w:p w14:paraId="519BE33B">
            <w:pPr>
              <w:jc w:val="center"/>
            </w:pPr>
            <w:r>
              <w:rPr>
                <w:rFonts w:ascii="宋体" w:hAnsi="宋体" w:eastAsia="宋体" w:cs="宋体"/>
                <w:b w:val="0"/>
                <w:i w:val="0"/>
                <w:color w:val="000000"/>
                <w:sz w:val="12"/>
              </w:rPr>
              <w:t>项目支出</w:t>
            </w:r>
          </w:p>
        </w:tc>
        <w:tc>
          <w:tcPr>
            <w:tcW w:w="980" w:type="dxa"/>
            <w:vMerge w:val="restart"/>
            <w:noWrap w:val="0"/>
            <w:vAlign w:val="center"/>
          </w:tcPr>
          <w:p w14:paraId="06416971">
            <w:pPr>
              <w:jc w:val="center"/>
            </w:pPr>
            <w:r>
              <w:rPr>
                <w:rFonts w:ascii="宋体" w:hAnsi="宋体" w:eastAsia="宋体" w:cs="宋体"/>
                <w:b w:val="0"/>
                <w:i w:val="0"/>
                <w:color w:val="000000"/>
                <w:sz w:val="12"/>
              </w:rPr>
              <w:t>上缴上级支出</w:t>
            </w:r>
          </w:p>
        </w:tc>
        <w:tc>
          <w:tcPr>
            <w:tcW w:w="980" w:type="dxa"/>
            <w:vMerge w:val="restart"/>
            <w:noWrap w:val="0"/>
            <w:vAlign w:val="center"/>
          </w:tcPr>
          <w:p w14:paraId="2BCFA2D1">
            <w:pPr>
              <w:jc w:val="center"/>
            </w:pPr>
            <w:r>
              <w:rPr>
                <w:rFonts w:ascii="宋体" w:hAnsi="宋体" w:eastAsia="宋体" w:cs="宋体"/>
                <w:b w:val="0"/>
                <w:i w:val="0"/>
                <w:color w:val="000000"/>
                <w:sz w:val="12"/>
              </w:rPr>
              <w:t>经营支出</w:t>
            </w:r>
          </w:p>
        </w:tc>
        <w:tc>
          <w:tcPr>
            <w:tcW w:w="1040" w:type="dxa"/>
            <w:vMerge w:val="restart"/>
            <w:noWrap w:val="0"/>
            <w:vAlign w:val="center"/>
          </w:tcPr>
          <w:p w14:paraId="7721903E">
            <w:pPr>
              <w:jc w:val="center"/>
            </w:pPr>
            <w:r>
              <w:rPr>
                <w:rFonts w:ascii="宋体" w:hAnsi="宋体" w:eastAsia="宋体" w:cs="宋体"/>
                <w:b w:val="0"/>
                <w:i w:val="0"/>
                <w:color w:val="000000"/>
                <w:sz w:val="12"/>
              </w:rPr>
              <w:t>对附属单位补助支出</w:t>
            </w:r>
          </w:p>
        </w:tc>
      </w:tr>
      <w:tr w14:paraId="170B5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vMerge w:val="restart"/>
            <w:tcBorders>
              <w:tl2br w:val="nil"/>
              <w:tr2bl w:val="nil"/>
            </w:tcBorders>
            <w:noWrap w:val="0"/>
            <w:vAlign w:val="center"/>
          </w:tcPr>
          <w:p w14:paraId="60904018">
            <w:pPr>
              <w:jc w:val="center"/>
            </w:pPr>
            <w:r>
              <w:rPr>
                <w:rFonts w:ascii="宋体" w:hAnsi="宋体" w:eastAsia="宋体" w:cs="宋体"/>
                <w:b w:val="0"/>
                <w:i w:val="0"/>
                <w:color w:val="000000"/>
                <w:sz w:val="12"/>
              </w:rPr>
              <w:t>科目代码</w:t>
            </w:r>
          </w:p>
        </w:tc>
        <w:tc>
          <w:tcPr>
            <w:tcW w:w="2160" w:type="dxa"/>
            <w:vMerge w:val="restart"/>
            <w:tcBorders>
              <w:tl2br w:val="nil"/>
              <w:tr2bl w:val="nil"/>
            </w:tcBorders>
            <w:noWrap w:val="0"/>
            <w:vAlign w:val="center"/>
          </w:tcPr>
          <w:p w14:paraId="18FFF4EF">
            <w:pPr>
              <w:jc w:val="center"/>
            </w:pPr>
            <w:r>
              <w:rPr>
                <w:rFonts w:ascii="宋体" w:hAnsi="宋体" w:eastAsia="宋体" w:cs="宋体"/>
                <w:b w:val="0"/>
                <w:i w:val="0"/>
                <w:color w:val="000000"/>
                <w:sz w:val="12"/>
              </w:rPr>
              <w:t>科目名称</w:t>
            </w:r>
          </w:p>
        </w:tc>
        <w:tc>
          <w:tcPr>
            <w:tcW w:w="980" w:type="dxa"/>
            <w:vMerge w:val="continue"/>
            <w:tcBorders>
              <w:tl2br w:val="nil"/>
              <w:tr2bl w:val="nil"/>
            </w:tcBorders>
            <w:noWrap w:val="0"/>
            <w:vAlign w:val="center"/>
          </w:tcPr>
          <w:p w14:paraId="3D5D3DFE">
            <w:pPr>
              <w:jc w:val="both"/>
            </w:pPr>
          </w:p>
        </w:tc>
        <w:tc>
          <w:tcPr>
            <w:tcW w:w="980" w:type="dxa"/>
            <w:vMerge w:val="continue"/>
            <w:tcBorders>
              <w:tl2br w:val="nil"/>
              <w:tr2bl w:val="nil"/>
            </w:tcBorders>
            <w:noWrap w:val="0"/>
            <w:vAlign w:val="center"/>
          </w:tcPr>
          <w:p w14:paraId="3F0A76F8">
            <w:pPr>
              <w:jc w:val="both"/>
            </w:pPr>
          </w:p>
        </w:tc>
        <w:tc>
          <w:tcPr>
            <w:tcW w:w="980" w:type="dxa"/>
            <w:vMerge w:val="continue"/>
            <w:tcBorders>
              <w:tl2br w:val="nil"/>
              <w:tr2bl w:val="nil"/>
            </w:tcBorders>
            <w:noWrap w:val="0"/>
            <w:vAlign w:val="center"/>
          </w:tcPr>
          <w:p w14:paraId="07C6EA4A">
            <w:pPr>
              <w:jc w:val="both"/>
            </w:pPr>
          </w:p>
        </w:tc>
        <w:tc>
          <w:tcPr>
            <w:tcW w:w="980" w:type="dxa"/>
            <w:vMerge w:val="continue"/>
            <w:tcBorders>
              <w:tl2br w:val="nil"/>
              <w:tr2bl w:val="nil"/>
            </w:tcBorders>
            <w:noWrap w:val="0"/>
            <w:vAlign w:val="center"/>
          </w:tcPr>
          <w:p w14:paraId="6EF35DCC">
            <w:pPr>
              <w:jc w:val="both"/>
            </w:pPr>
          </w:p>
        </w:tc>
        <w:tc>
          <w:tcPr>
            <w:tcW w:w="980" w:type="dxa"/>
            <w:vMerge w:val="continue"/>
            <w:tcBorders>
              <w:tl2br w:val="nil"/>
              <w:tr2bl w:val="nil"/>
            </w:tcBorders>
            <w:noWrap w:val="0"/>
            <w:vAlign w:val="center"/>
          </w:tcPr>
          <w:p w14:paraId="51789251">
            <w:pPr>
              <w:jc w:val="both"/>
            </w:pPr>
          </w:p>
        </w:tc>
        <w:tc>
          <w:tcPr>
            <w:tcW w:w="1040" w:type="dxa"/>
            <w:vMerge w:val="continue"/>
            <w:tcBorders>
              <w:tl2br w:val="nil"/>
              <w:tr2bl w:val="nil"/>
            </w:tcBorders>
            <w:noWrap w:val="0"/>
            <w:vAlign w:val="center"/>
          </w:tcPr>
          <w:p w14:paraId="3793AF76">
            <w:pPr>
              <w:jc w:val="both"/>
            </w:pPr>
          </w:p>
        </w:tc>
      </w:tr>
      <w:tr w14:paraId="464A4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vMerge w:val="continue"/>
            <w:tcBorders>
              <w:tl2br w:val="nil"/>
              <w:tr2bl w:val="nil"/>
            </w:tcBorders>
            <w:noWrap w:val="0"/>
            <w:vAlign w:val="center"/>
          </w:tcPr>
          <w:p w14:paraId="65EABEF7">
            <w:pPr>
              <w:jc w:val="both"/>
            </w:pPr>
          </w:p>
        </w:tc>
        <w:tc>
          <w:tcPr>
            <w:tcW w:w="2160" w:type="dxa"/>
            <w:vMerge w:val="continue"/>
            <w:tcBorders>
              <w:tl2br w:val="nil"/>
              <w:tr2bl w:val="nil"/>
            </w:tcBorders>
            <w:noWrap w:val="0"/>
            <w:vAlign w:val="center"/>
          </w:tcPr>
          <w:p w14:paraId="6467E526">
            <w:pPr>
              <w:jc w:val="both"/>
            </w:pPr>
          </w:p>
        </w:tc>
        <w:tc>
          <w:tcPr>
            <w:tcW w:w="980" w:type="dxa"/>
            <w:vMerge w:val="continue"/>
            <w:tcBorders>
              <w:tl2br w:val="nil"/>
              <w:tr2bl w:val="nil"/>
            </w:tcBorders>
            <w:noWrap w:val="0"/>
            <w:vAlign w:val="center"/>
          </w:tcPr>
          <w:p w14:paraId="161984A8">
            <w:pPr>
              <w:jc w:val="both"/>
            </w:pPr>
          </w:p>
        </w:tc>
        <w:tc>
          <w:tcPr>
            <w:tcW w:w="980" w:type="dxa"/>
            <w:vMerge w:val="continue"/>
            <w:tcBorders>
              <w:tl2br w:val="nil"/>
              <w:tr2bl w:val="nil"/>
            </w:tcBorders>
            <w:noWrap w:val="0"/>
            <w:vAlign w:val="center"/>
          </w:tcPr>
          <w:p w14:paraId="383CCEC3">
            <w:pPr>
              <w:jc w:val="both"/>
            </w:pPr>
          </w:p>
        </w:tc>
        <w:tc>
          <w:tcPr>
            <w:tcW w:w="980" w:type="dxa"/>
            <w:vMerge w:val="continue"/>
            <w:tcBorders>
              <w:tl2br w:val="nil"/>
              <w:tr2bl w:val="nil"/>
            </w:tcBorders>
            <w:noWrap w:val="0"/>
            <w:vAlign w:val="center"/>
          </w:tcPr>
          <w:p w14:paraId="79840D7B">
            <w:pPr>
              <w:jc w:val="both"/>
            </w:pPr>
          </w:p>
        </w:tc>
        <w:tc>
          <w:tcPr>
            <w:tcW w:w="980" w:type="dxa"/>
            <w:vMerge w:val="continue"/>
            <w:tcBorders>
              <w:tl2br w:val="nil"/>
              <w:tr2bl w:val="nil"/>
            </w:tcBorders>
            <w:noWrap w:val="0"/>
            <w:vAlign w:val="center"/>
          </w:tcPr>
          <w:p w14:paraId="62F5D23E">
            <w:pPr>
              <w:jc w:val="both"/>
            </w:pPr>
          </w:p>
        </w:tc>
        <w:tc>
          <w:tcPr>
            <w:tcW w:w="980" w:type="dxa"/>
            <w:vMerge w:val="continue"/>
            <w:tcBorders>
              <w:tl2br w:val="nil"/>
              <w:tr2bl w:val="nil"/>
            </w:tcBorders>
            <w:noWrap w:val="0"/>
            <w:vAlign w:val="center"/>
          </w:tcPr>
          <w:p w14:paraId="68A86BDE">
            <w:pPr>
              <w:jc w:val="both"/>
            </w:pPr>
          </w:p>
        </w:tc>
        <w:tc>
          <w:tcPr>
            <w:tcW w:w="1040" w:type="dxa"/>
            <w:vMerge w:val="continue"/>
            <w:tcBorders>
              <w:tl2br w:val="nil"/>
              <w:tr2bl w:val="nil"/>
            </w:tcBorders>
            <w:noWrap w:val="0"/>
            <w:vAlign w:val="center"/>
          </w:tcPr>
          <w:p w14:paraId="059AC8C7">
            <w:pPr>
              <w:jc w:val="both"/>
            </w:pPr>
          </w:p>
        </w:tc>
      </w:tr>
      <w:tr w14:paraId="60474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vMerge w:val="continue"/>
            <w:tcBorders>
              <w:tl2br w:val="nil"/>
              <w:tr2bl w:val="nil"/>
            </w:tcBorders>
            <w:noWrap w:val="0"/>
            <w:vAlign w:val="center"/>
          </w:tcPr>
          <w:p w14:paraId="7E830769">
            <w:pPr>
              <w:jc w:val="both"/>
            </w:pPr>
          </w:p>
        </w:tc>
        <w:tc>
          <w:tcPr>
            <w:tcW w:w="2160" w:type="dxa"/>
            <w:vMerge w:val="continue"/>
            <w:tcBorders>
              <w:tl2br w:val="nil"/>
              <w:tr2bl w:val="nil"/>
            </w:tcBorders>
            <w:noWrap w:val="0"/>
            <w:vAlign w:val="center"/>
          </w:tcPr>
          <w:p w14:paraId="2E33079C">
            <w:pPr>
              <w:jc w:val="both"/>
            </w:pPr>
          </w:p>
        </w:tc>
        <w:tc>
          <w:tcPr>
            <w:tcW w:w="980" w:type="dxa"/>
            <w:vMerge w:val="continue"/>
            <w:tcBorders>
              <w:tl2br w:val="nil"/>
              <w:tr2bl w:val="nil"/>
            </w:tcBorders>
            <w:noWrap w:val="0"/>
            <w:vAlign w:val="center"/>
          </w:tcPr>
          <w:p w14:paraId="071191FB">
            <w:pPr>
              <w:jc w:val="both"/>
            </w:pPr>
          </w:p>
        </w:tc>
        <w:tc>
          <w:tcPr>
            <w:tcW w:w="980" w:type="dxa"/>
            <w:vMerge w:val="continue"/>
            <w:tcBorders>
              <w:tl2br w:val="nil"/>
              <w:tr2bl w:val="nil"/>
            </w:tcBorders>
            <w:noWrap w:val="0"/>
            <w:vAlign w:val="center"/>
          </w:tcPr>
          <w:p w14:paraId="2EB170F5">
            <w:pPr>
              <w:jc w:val="both"/>
            </w:pPr>
          </w:p>
        </w:tc>
        <w:tc>
          <w:tcPr>
            <w:tcW w:w="980" w:type="dxa"/>
            <w:vMerge w:val="continue"/>
            <w:tcBorders>
              <w:tl2br w:val="nil"/>
              <w:tr2bl w:val="nil"/>
            </w:tcBorders>
            <w:noWrap w:val="0"/>
            <w:vAlign w:val="center"/>
          </w:tcPr>
          <w:p w14:paraId="69BE27C7">
            <w:pPr>
              <w:jc w:val="both"/>
            </w:pPr>
          </w:p>
        </w:tc>
        <w:tc>
          <w:tcPr>
            <w:tcW w:w="980" w:type="dxa"/>
            <w:vMerge w:val="continue"/>
            <w:tcBorders>
              <w:tl2br w:val="nil"/>
              <w:tr2bl w:val="nil"/>
            </w:tcBorders>
            <w:noWrap w:val="0"/>
            <w:vAlign w:val="center"/>
          </w:tcPr>
          <w:p w14:paraId="168C058D">
            <w:pPr>
              <w:jc w:val="both"/>
            </w:pPr>
          </w:p>
        </w:tc>
        <w:tc>
          <w:tcPr>
            <w:tcW w:w="980" w:type="dxa"/>
            <w:vMerge w:val="continue"/>
            <w:tcBorders>
              <w:tl2br w:val="nil"/>
              <w:tr2bl w:val="nil"/>
            </w:tcBorders>
            <w:noWrap w:val="0"/>
            <w:vAlign w:val="center"/>
          </w:tcPr>
          <w:p w14:paraId="35A67DCF">
            <w:pPr>
              <w:jc w:val="both"/>
            </w:pPr>
          </w:p>
        </w:tc>
        <w:tc>
          <w:tcPr>
            <w:tcW w:w="1040" w:type="dxa"/>
            <w:vMerge w:val="continue"/>
            <w:tcBorders>
              <w:tl2br w:val="nil"/>
              <w:tr2bl w:val="nil"/>
            </w:tcBorders>
            <w:noWrap w:val="0"/>
            <w:vAlign w:val="center"/>
          </w:tcPr>
          <w:p w14:paraId="1AED22D8">
            <w:pPr>
              <w:jc w:val="both"/>
            </w:pPr>
          </w:p>
        </w:tc>
      </w:tr>
      <w:tr w14:paraId="4DC1A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gridSpan w:val="2"/>
            <w:tcBorders>
              <w:tl2br w:val="nil"/>
              <w:tr2bl w:val="nil"/>
            </w:tcBorders>
            <w:noWrap w:val="0"/>
            <w:vAlign w:val="center"/>
          </w:tcPr>
          <w:p w14:paraId="26E7C6F8">
            <w:pPr>
              <w:jc w:val="center"/>
            </w:pPr>
            <w:r>
              <w:rPr>
                <w:rFonts w:ascii="宋体" w:hAnsi="宋体" w:eastAsia="宋体" w:cs="宋体"/>
                <w:b w:val="0"/>
                <w:i w:val="0"/>
                <w:color w:val="000000"/>
                <w:sz w:val="12"/>
              </w:rPr>
              <w:t>栏次</w:t>
            </w:r>
          </w:p>
        </w:tc>
        <w:tc>
          <w:tcPr>
            <w:tcW w:w="980" w:type="dxa"/>
            <w:tcBorders>
              <w:tl2br w:val="nil"/>
              <w:tr2bl w:val="nil"/>
            </w:tcBorders>
            <w:noWrap w:val="0"/>
            <w:vAlign w:val="center"/>
          </w:tcPr>
          <w:p w14:paraId="35E7CB8A">
            <w:pPr>
              <w:jc w:val="center"/>
            </w:pPr>
            <w:r>
              <w:rPr>
                <w:rFonts w:ascii="宋体" w:hAnsi="宋体" w:eastAsia="宋体" w:cs="宋体"/>
                <w:b w:val="0"/>
                <w:i w:val="0"/>
                <w:color w:val="000000"/>
                <w:sz w:val="12"/>
              </w:rPr>
              <w:t>1</w:t>
            </w:r>
          </w:p>
        </w:tc>
        <w:tc>
          <w:tcPr>
            <w:tcW w:w="980" w:type="dxa"/>
            <w:tcBorders>
              <w:tl2br w:val="nil"/>
              <w:tr2bl w:val="nil"/>
            </w:tcBorders>
            <w:noWrap w:val="0"/>
            <w:vAlign w:val="center"/>
          </w:tcPr>
          <w:p w14:paraId="25567BCF">
            <w:pPr>
              <w:jc w:val="center"/>
            </w:pPr>
            <w:r>
              <w:rPr>
                <w:rFonts w:ascii="宋体" w:hAnsi="宋体" w:eastAsia="宋体" w:cs="宋体"/>
                <w:b w:val="0"/>
                <w:i w:val="0"/>
                <w:color w:val="000000"/>
                <w:sz w:val="12"/>
              </w:rPr>
              <w:t>2</w:t>
            </w:r>
          </w:p>
        </w:tc>
        <w:tc>
          <w:tcPr>
            <w:tcW w:w="980" w:type="dxa"/>
            <w:tcBorders>
              <w:tl2br w:val="nil"/>
              <w:tr2bl w:val="nil"/>
            </w:tcBorders>
            <w:noWrap w:val="0"/>
            <w:vAlign w:val="center"/>
          </w:tcPr>
          <w:p w14:paraId="2E879134">
            <w:pPr>
              <w:jc w:val="center"/>
            </w:pPr>
            <w:r>
              <w:rPr>
                <w:rFonts w:ascii="宋体" w:hAnsi="宋体" w:eastAsia="宋体" w:cs="宋体"/>
                <w:b w:val="0"/>
                <w:i w:val="0"/>
                <w:color w:val="000000"/>
                <w:sz w:val="12"/>
              </w:rPr>
              <w:t>3</w:t>
            </w:r>
          </w:p>
        </w:tc>
        <w:tc>
          <w:tcPr>
            <w:tcW w:w="980" w:type="dxa"/>
            <w:tcBorders>
              <w:tl2br w:val="nil"/>
              <w:tr2bl w:val="nil"/>
            </w:tcBorders>
            <w:noWrap w:val="0"/>
            <w:vAlign w:val="center"/>
          </w:tcPr>
          <w:p w14:paraId="72F1F793">
            <w:pPr>
              <w:jc w:val="center"/>
            </w:pPr>
            <w:r>
              <w:rPr>
                <w:rFonts w:ascii="宋体" w:hAnsi="宋体" w:eastAsia="宋体" w:cs="宋体"/>
                <w:b w:val="0"/>
                <w:i w:val="0"/>
                <w:color w:val="000000"/>
                <w:sz w:val="12"/>
              </w:rPr>
              <w:t>4</w:t>
            </w:r>
          </w:p>
        </w:tc>
        <w:tc>
          <w:tcPr>
            <w:tcW w:w="980" w:type="dxa"/>
            <w:tcBorders>
              <w:tl2br w:val="nil"/>
              <w:tr2bl w:val="nil"/>
            </w:tcBorders>
            <w:noWrap w:val="0"/>
            <w:vAlign w:val="center"/>
          </w:tcPr>
          <w:p w14:paraId="76F0C1B4">
            <w:pPr>
              <w:jc w:val="center"/>
            </w:pPr>
            <w:r>
              <w:rPr>
                <w:rFonts w:ascii="宋体" w:hAnsi="宋体" w:eastAsia="宋体" w:cs="宋体"/>
                <w:b w:val="0"/>
                <w:i w:val="0"/>
                <w:color w:val="000000"/>
                <w:sz w:val="12"/>
              </w:rPr>
              <w:t>5</w:t>
            </w:r>
          </w:p>
        </w:tc>
        <w:tc>
          <w:tcPr>
            <w:tcW w:w="1040" w:type="dxa"/>
            <w:tcBorders>
              <w:tl2br w:val="nil"/>
              <w:tr2bl w:val="nil"/>
            </w:tcBorders>
            <w:noWrap w:val="0"/>
            <w:vAlign w:val="center"/>
          </w:tcPr>
          <w:p w14:paraId="2DBD146D">
            <w:pPr>
              <w:jc w:val="center"/>
            </w:pPr>
            <w:r>
              <w:rPr>
                <w:rFonts w:ascii="宋体" w:hAnsi="宋体" w:eastAsia="宋体" w:cs="宋体"/>
                <w:b w:val="0"/>
                <w:i w:val="0"/>
                <w:color w:val="000000"/>
                <w:sz w:val="12"/>
              </w:rPr>
              <w:t>6</w:t>
            </w:r>
          </w:p>
        </w:tc>
      </w:tr>
      <w:tr w14:paraId="30B3D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gridSpan w:val="2"/>
            <w:tcBorders>
              <w:tl2br w:val="nil"/>
              <w:tr2bl w:val="nil"/>
            </w:tcBorders>
            <w:noWrap w:val="0"/>
            <w:vAlign w:val="center"/>
          </w:tcPr>
          <w:p w14:paraId="78ED584C">
            <w:pPr>
              <w:jc w:val="center"/>
            </w:pPr>
            <w:r>
              <w:rPr>
                <w:rFonts w:ascii="宋体" w:hAnsi="宋体" w:eastAsia="宋体" w:cs="宋体"/>
                <w:b w:val="0"/>
                <w:i w:val="0"/>
                <w:color w:val="000000"/>
                <w:sz w:val="12"/>
              </w:rPr>
              <w:t>合计</w:t>
            </w:r>
          </w:p>
        </w:tc>
        <w:tc>
          <w:tcPr>
            <w:tcW w:w="980" w:type="dxa"/>
            <w:tcBorders>
              <w:tl2br w:val="nil"/>
              <w:tr2bl w:val="nil"/>
            </w:tcBorders>
            <w:noWrap w:val="0"/>
            <w:vAlign w:val="center"/>
          </w:tcPr>
          <w:p w14:paraId="110E8DFB">
            <w:pPr>
              <w:jc w:val="right"/>
            </w:pPr>
            <w:r>
              <w:rPr>
                <w:rFonts w:ascii="宋体" w:hAnsi="宋体" w:eastAsia="宋体" w:cs="宋体"/>
                <w:b/>
                <w:i w:val="0"/>
                <w:color w:val="000000"/>
                <w:sz w:val="12"/>
              </w:rPr>
              <w:t>639.69</w:t>
            </w:r>
          </w:p>
        </w:tc>
        <w:tc>
          <w:tcPr>
            <w:tcW w:w="980" w:type="dxa"/>
            <w:tcBorders>
              <w:tl2br w:val="nil"/>
              <w:tr2bl w:val="nil"/>
            </w:tcBorders>
            <w:noWrap w:val="0"/>
            <w:vAlign w:val="center"/>
          </w:tcPr>
          <w:p w14:paraId="439D0382">
            <w:pPr>
              <w:jc w:val="right"/>
            </w:pPr>
            <w:r>
              <w:rPr>
                <w:rFonts w:ascii="宋体" w:hAnsi="宋体" w:eastAsia="宋体" w:cs="宋体"/>
                <w:b/>
                <w:i w:val="0"/>
                <w:color w:val="000000"/>
                <w:sz w:val="12"/>
              </w:rPr>
              <w:t>270.96</w:t>
            </w:r>
          </w:p>
        </w:tc>
        <w:tc>
          <w:tcPr>
            <w:tcW w:w="980" w:type="dxa"/>
            <w:tcBorders>
              <w:tl2br w:val="nil"/>
              <w:tr2bl w:val="nil"/>
            </w:tcBorders>
            <w:noWrap w:val="0"/>
            <w:vAlign w:val="center"/>
          </w:tcPr>
          <w:p w14:paraId="47D9F3FB">
            <w:pPr>
              <w:jc w:val="right"/>
            </w:pPr>
            <w:r>
              <w:rPr>
                <w:rFonts w:ascii="宋体" w:hAnsi="宋体" w:eastAsia="宋体" w:cs="宋体"/>
                <w:b/>
                <w:i w:val="0"/>
                <w:color w:val="000000"/>
                <w:sz w:val="12"/>
              </w:rPr>
              <w:t>368.73</w:t>
            </w:r>
          </w:p>
        </w:tc>
        <w:tc>
          <w:tcPr>
            <w:tcW w:w="980" w:type="dxa"/>
            <w:tcBorders>
              <w:tl2br w:val="nil"/>
              <w:tr2bl w:val="nil"/>
            </w:tcBorders>
            <w:noWrap w:val="0"/>
            <w:vAlign w:val="center"/>
          </w:tcPr>
          <w:p w14:paraId="14FA2C53">
            <w:pPr>
              <w:jc w:val="both"/>
            </w:pPr>
          </w:p>
        </w:tc>
        <w:tc>
          <w:tcPr>
            <w:tcW w:w="980" w:type="dxa"/>
            <w:tcBorders>
              <w:tl2br w:val="nil"/>
              <w:tr2bl w:val="nil"/>
            </w:tcBorders>
            <w:noWrap w:val="0"/>
            <w:vAlign w:val="center"/>
          </w:tcPr>
          <w:p w14:paraId="2910D53E">
            <w:pPr>
              <w:jc w:val="both"/>
            </w:pPr>
          </w:p>
        </w:tc>
        <w:tc>
          <w:tcPr>
            <w:tcW w:w="1040" w:type="dxa"/>
            <w:tcBorders>
              <w:tl2br w:val="nil"/>
              <w:tr2bl w:val="nil"/>
            </w:tcBorders>
            <w:noWrap w:val="0"/>
            <w:vAlign w:val="center"/>
          </w:tcPr>
          <w:p w14:paraId="3529A523">
            <w:pPr>
              <w:jc w:val="both"/>
            </w:pPr>
          </w:p>
        </w:tc>
      </w:tr>
      <w:tr w14:paraId="32E93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78223E37">
            <w:pPr>
              <w:jc w:val="left"/>
            </w:pPr>
            <w:r>
              <w:rPr>
                <w:rFonts w:ascii="宋体" w:hAnsi="宋体" w:eastAsia="宋体" w:cs="宋体"/>
                <w:b w:val="0"/>
                <w:i w:val="0"/>
                <w:color w:val="000000"/>
                <w:sz w:val="12"/>
              </w:rPr>
              <w:t>201</w:t>
            </w:r>
          </w:p>
        </w:tc>
        <w:tc>
          <w:tcPr>
            <w:tcW w:w="2160" w:type="dxa"/>
            <w:tcBorders>
              <w:tl2br w:val="nil"/>
              <w:tr2bl w:val="nil"/>
            </w:tcBorders>
            <w:noWrap w:val="0"/>
            <w:vAlign w:val="center"/>
          </w:tcPr>
          <w:p w14:paraId="4459AB4D">
            <w:pPr>
              <w:jc w:val="left"/>
            </w:pPr>
            <w:r>
              <w:rPr>
                <w:rFonts w:ascii="宋体" w:hAnsi="宋体" w:eastAsia="宋体" w:cs="宋体"/>
                <w:b w:val="0"/>
                <w:i w:val="0"/>
                <w:color w:val="000000"/>
                <w:sz w:val="12"/>
              </w:rPr>
              <w:t>一般公共服务支出</w:t>
            </w:r>
          </w:p>
        </w:tc>
        <w:tc>
          <w:tcPr>
            <w:tcW w:w="980" w:type="dxa"/>
            <w:tcBorders>
              <w:tl2br w:val="nil"/>
              <w:tr2bl w:val="nil"/>
            </w:tcBorders>
            <w:noWrap w:val="0"/>
            <w:vAlign w:val="center"/>
          </w:tcPr>
          <w:p w14:paraId="3573D6FB">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6C6255B7">
            <w:pPr>
              <w:jc w:val="both"/>
            </w:pPr>
          </w:p>
        </w:tc>
        <w:tc>
          <w:tcPr>
            <w:tcW w:w="980" w:type="dxa"/>
            <w:tcBorders>
              <w:tl2br w:val="nil"/>
              <w:tr2bl w:val="nil"/>
            </w:tcBorders>
            <w:noWrap w:val="0"/>
            <w:vAlign w:val="center"/>
          </w:tcPr>
          <w:p w14:paraId="11F53F79">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53DCBD7C">
            <w:pPr>
              <w:jc w:val="both"/>
            </w:pPr>
          </w:p>
        </w:tc>
        <w:tc>
          <w:tcPr>
            <w:tcW w:w="980" w:type="dxa"/>
            <w:tcBorders>
              <w:tl2br w:val="nil"/>
              <w:tr2bl w:val="nil"/>
            </w:tcBorders>
            <w:noWrap w:val="0"/>
            <w:vAlign w:val="center"/>
          </w:tcPr>
          <w:p w14:paraId="51D20CA5">
            <w:pPr>
              <w:jc w:val="both"/>
            </w:pPr>
          </w:p>
        </w:tc>
        <w:tc>
          <w:tcPr>
            <w:tcW w:w="1040" w:type="dxa"/>
            <w:tcBorders>
              <w:tl2br w:val="nil"/>
              <w:tr2bl w:val="nil"/>
            </w:tcBorders>
            <w:noWrap w:val="0"/>
            <w:vAlign w:val="center"/>
          </w:tcPr>
          <w:p w14:paraId="3DA53A91">
            <w:pPr>
              <w:jc w:val="both"/>
            </w:pPr>
          </w:p>
        </w:tc>
      </w:tr>
      <w:tr w14:paraId="05C94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477CEC01">
            <w:pPr>
              <w:jc w:val="left"/>
            </w:pPr>
            <w:r>
              <w:rPr>
                <w:rFonts w:ascii="宋体" w:hAnsi="宋体" w:eastAsia="宋体" w:cs="宋体"/>
                <w:b w:val="0"/>
                <w:i w:val="0"/>
                <w:color w:val="000000"/>
                <w:sz w:val="12"/>
              </w:rPr>
              <w:t>20123</w:t>
            </w:r>
          </w:p>
        </w:tc>
        <w:tc>
          <w:tcPr>
            <w:tcW w:w="2160" w:type="dxa"/>
            <w:tcBorders>
              <w:tl2br w:val="nil"/>
              <w:tr2bl w:val="nil"/>
            </w:tcBorders>
            <w:noWrap w:val="0"/>
            <w:vAlign w:val="center"/>
          </w:tcPr>
          <w:p w14:paraId="5FC49170">
            <w:pPr>
              <w:jc w:val="left"/>
            </w:pPr>
            <w:r>
              <w:rPr>
                <w:rFonts w:ascii="宋体" w:hAnsi="宋体" w:eastAsia="宋体" w:cs="宋体"/>
                <w:b w:val="0"/>
                <w:i w:val="0"/>
                <w:color w:val="000000"/>
                <w:sz w:val="12"/>
              </w:rPr>
              <w:t>民族事务</w:t>
            </w:r>
          </w:p>
        </w:tc>
        <w:tc>
          <w:tcPr>
            <w:tcW w:w="980" w:type="dxa"/>
            <w:tcBorders>
              <w:tl2br w:val="nil"/>
              <w:tr2bl w:val="nil"/>
            </w:tcBorders>
            <w:noWrap w:val="0"/>
            <w:vAlign w:val="center"/>
          </w:tcPr>
          <w:p w14:paraId="0AF83173">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0645B032">
            <w:pPr>
              <w:jc w:val="both"/>
            </w:pPr>
          </w:p>
        </w:tc>
        <w:tc>
          <w:tcPr>
            <w:tcW w:w="980" w:type="dxa"/>
            <w:tcBorders>
              <w:tl2br w:val="nil"/>
              <w:tr2bl w:val="nil"/>
            </w:tcBorders>
            <w:noWrap w:val="0"/>
            <w:vAlign w:val="center"/>
          </w:tcPr>
          <w:p w14:paraId="68FA3532">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7BC9FB6F">
            <w:pPr>
              <w:jc w:val="both"/>
            </w:pPr>
          </w:p>
        </w:tc>
        <w:tc>
          <w:tcPr>
            <w:tcW w:w="980" w:type="dxa"/>
            <w:tcBorders>
              <w:tl2br w:val="nil"/>
              <w:tr2bl w:val="nil"/>
            </w:tcBorders>
            <w:noWrap w:val="0"/>
            <w:vAlign w:val="center"/>
          </w:tcPr>
          <w:p w14:paraId="793C8F34">
            <w:pPr>
              <w:jc w:val="both"/>
            </w:pPr>
          </w:p>
        </w:tc>
        <w:tc>
          <w:tcPr>
            <w:tcW w:w="1040" w:type="dxa"/>
            <w:tcBorders>
              <w:tl2br w:val="nil"/>
              <w:tr2bl w:val="nil"/>
            </w:tcBorders>
            <w:noWrap w:val="0"/>
            <w:vAlign w:val="center"/>
          </w:tcPr>
          <w:p w14:paraId="114C13E2">
            <w:pPr>
              <w:jc w:val="both"/>
            </w:pPr>
          </w:p>
        </w:tc>
      </w:tr>
      <w:tr w14:paraId="08D2C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00926D7F">
            <w:pPr>
              <w:jc w:val="left"/>
            </w:pPr>
            <w:r>
              <w:rPr>
                <w:rFonts w:ascii="宋体" w:hAnsi="宋体" w:eastAsia="宋体" w:cs="宋体"/>
                <w:b w:val="0"/>
                <w:i w:val="0"/>
                <w:color w:val="000000"/>
                <w:sz w:val="12"/>
              </w:rPr>
              <w:t>2012399</w:t>
            </w:r>
          </w:p>
        </w:tc>
        <w:tc>
          <w:tcPr>
            <w:tcW w:w="2160" w:type="dxa"/>
            <w:tcBorders>
              <w:tl2br w:val="nil"/>
              <w:tr2bl w:val="nil"/>
            </w:tcBorders>
            <w:noWrap w:val="0"/>
            <w:vAlign w:val="center"/>
          </w:tcPr>
          <w:p w14:paraId="4C8B481C">
            <w:pPr>
              <w:jc w:val="left"/>
            </w:pPr>
            <w:r>
              <w:rPr>
                <w:rFonts w:ascii="宋体" w:hAnsi="宋体" w:eastAsia="宋体" w:cs="宋体"/>
                <w:b w:val="0"/>
                <w:i w:val="0"/>
                <w:color w:val="000000"/>
                <w:sz w:val="12"/>
              </w:rPr>
              <w:t>其他民族事务支出</w:t>
            </w:r>
          </w:p>
        </w:tc>
        <w:tc>
          <w:tcPr>
            <w:tcW w:w="980" w:type="dxa"/>
            <w:tcBorders>
              <w:tl2br w:val="nil"/>
              <w:tr2bl w:val="nil"/>
            </w:tcBorders>
            <w:noWrap w:val="0"/>
            <w:vAlign w:val="center"/>
          </w:tcPr>
          <w:p w14:paraId="0FD09423">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6073268A">
            <w:pPr>
              <w:jc w:val="both"/>
            </w:pPr>
          </w:p>
        </w:tc>
        <w:tc>
          <w:tcPr>
            <w:tcW w:w="980" w:type="dxa"/>
            <w:tcBorders>
              <w:tl2br w:val="nil"/>
              <w:tr2bl w:val="nil"/>
            </w:tcBorders>
            <w:noWrap w:val="0"/>
            <w:vAlign w:val="center"/>
          </w:tcPr>
          <w:p w14:paraId="7779E9A9">
            <w:pPr>
              <w:jc w:val="right"/>
            </w:pPr>
            <w:r>
              <w:rPr>
                <w:rFonts w:ascii="宋体" w:hAnsi="宋体" w:eastAsia="宋体" w:cs="宋体"/>
                <w:b w:val="0"/>
                <w:i w:val="0"/>
                <w:color w:val="000000"/>
                <w:sz w:val="12"/>
              </w:rPr>
              <w:t>0.37</w:t>
            </w:r>
          </w:p>
        </w:tc>
        <w:tc>
          <w:tcPr>
            <w:tcW w:w="980" w:type="dxa"/>
            <w:tcBorders>
              <w:tl2br w:val="nil"/>
              <w:tr2bl w:val="nil"/>
            </w:tcBorders>
            <w:noWrap w:val="0"/>
            <w:vAlign w:val="center"/>
          </w:tcPr>
          <w:p w14:paraId="3B635CC1">
            <w:pPr>
              <w:jc w:val="both"/>
            </w:pPr>
          </w:p>
        </w:tc>
        <w:tc>
          <w:tcPr>
            <w:tcW w:w="980" w:type="dxa"/>
            <w:tcBorders>
              <w:tl2br w:val="nil"/>
              <w:tr2bl w:val="nil"/>
            </w:tcBorders>
            <w:noWrap w:val="0"/>
            <w:vAlign w:val="center"/>
          </w:tcPr>
          <w:p w14:paraId="3CD08702">
            <w:pPr>
              <w:jc w:val="both"/>
            </w:pPr>
          </w:p>
        </w:tc>
        <w:tc>
          <w:tcPr>
            <w:tcW w:w="1040" w:type="dxa"/>
            <w:tcBorders>
              <w:tl2br w:val="nil"/>
              <w:tr2bl w:val="nil"/>
            </w:tcBorders>
            <w:noWrap w:val="0"/>
            <w:vAlign w:val="center"/>
          </w:tcPr>
          <w:p w14:paraId="3CDAB505">
            <w:pPr>
              <w:jc w:val="both"/>
            </w:pPr>
          </w:p>
        </w:tc>
      </w:tr>
      <w:tr w14:paraId="2FA0A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3EB10F46">
            <w:pPr>
              <w:jc w:val="left"/>
            </w:pPr>
            <w:r>
              <w:rPr>
                <w:rFonts w:ascii="宋体" w:hAnsi="宋体" w:eastAsia="宋体" w:cs="宋体"/>
                <w:b w:val="0"/>
                <w:i w:val="0"/>
                <w:color w:val="000000"/>
                <w:sz w:val="12"/>
              </w:rPr>
              <w:t>207</w:t>
            </w:r>
          </w:p>
        </w:tc>
        <w:tc>
          <w:tcPr>
            <w:tcW w:w="2160" w:type="dxa"/>
            <w:tcBorders>
              <w:tl2br w:val="nil"/>
              <w:tr2bl w:val="nil"/>
            </w:tcBorders>
            <w:noWrap w:val="0"/>
            <w:vAlign w:val="center"/>
          </w:tcPr>
          <w:p w14:paraId="63883CB4">
            <w:pPr>
              <w:jc w:val="left"/>
            </w:pPr>
            <w:r>
              <w:rPr>
                <w:rFonts w:ascii="宋体" w:hAnsi="宋体" w:eastAsia="宋体" w:cs="宋体"/>
                <w:b w:val="0"/>
                <w:i w:val="0"/>
                <w:color w:val="000000"/>
                <w:sz w:val="12"/>
              </w:rPr>
              <w:t>文化旅游体育与传媒支出</w:t>
            </w:r>
          </w:p>
        </w:tc>
        <w:tc>
          <w:tcPr>
            <w:tcW w:w="980" w:type="dxa"/>
            <w:tcBorders>
              <w:tl2br w:val="nil"/>
              <w:tr2bl w:val="nil"/>
            </w:tcBorders>
            <w:noWrap w:val="0"/>
            <w:vAlign w:val="center"/>
          </w:tcPr>
          <w:p w14:paraId="0EB1BE9A">
            <w:pPr>
              <w:jc w:val="right"/>
            </w:pPr>
            <w:r>
              <w:rPr>
                <w:rFonts w:ascii="宋体" w:hAnsi="宋体" w:eastAsia="宋体" w:cs="宋体"/>
                <w:b w:val="0"/>
                <w:i w:val="0"/>
                <w:color w:val="000000"/>
                <w:sz w:val="12"/>
              </w:rPr>
              <w:t>578.87</w:t>
            </w:r>
          </w:p>
        </w:tc>
        <w:tc>
          <w:tcPr>
            <w:tcW w:w="980" w:type="dxa"/>
            <w:tcBorders>
              <w:tl2br w:val="nil"/>
              <w:tr2bl w:val="nil"/>
            </w:tcBorders>
            <w:noWrap w:val="0"/>
            <w:vAlign w:val="center"/>
          </w:tcPr>
          <w:p w14:paraId="11F4D2B6">
            <w:pPr>
              <w:jc w:val="right"/>
            </w:pPr>
            <w:r>
              <w:rPr>
                <w:rFonts w:ascii="宋体" w:hAnsi="宋体" w:eastAsia="宋体" w:cs="宋体"/>
                <w:b w:val="0"/>
                <w:i w:val="0"/>
                <w:color w:val="000000"/>
                <w:sz w:val="12"/>
              </w:rPr>
              <w:t>210.50</w:t>
            </w:r>
          </w:p>
        </w:tc>
        <w:tc>
          <w:tcPr>
            <w:tcW w:w="980" w:type="dxa"/>
            <w:tcBorders>
              <w:tl2br w:val="nil"/>
              <w:tr2bl w:val="nil"/>
            </w:tcBorders>
            <w:noWrap w:val="0"/>
            <w:vAlign w:val="center"/>
          </w:tcPr>
          <w:p w14:paraId="673F6DFA">
            <w:pPr>
              <w:jc w:val="right"/>
            </w:pPr>
            <w:r>
              <w:rPr>
                <w:rFonts w:ascii="宋体" w:hAnsi="宋体" w:eastAsia="宋体" w:cs="宋体"/>
                <w:b w:val="0"/>
                <w:i w:val="0"/>
                <w:color w:val="000000"/>
                <w:sz w:val="12"/>
              </w:rPr>
              <w:t>368.36</w:t>
            </w:r>
          </w:p>
        </w:tc>
        <w:tc>
          <w:tcPr>
            <w:tcW w:w="980" w:type="dxa"/>
            <w:tcBorders>
              <w:tl2br w:val="nil"/>
              <w:tr2bl w:val="nil"/>
            </w:tcBorders>
            <w:noWrap w:val="0"/>
            <w:vAlign w:val="center"/>
          </w:tcPr>
          <w:p w14:paraId="4F15A711">
            <w:pPr>
              <w:jc w:val="both"/>
            </w:pPr>
          </w:p>
        </w:tc>
        <w:tc>
          <w:tcPr>
            <w:tcW w:w="980" w:type="dxa"/>
            <w:tcBorders>
              <w:tl2br w:val="nil"/>
              <w:tr2bl w:val="nil"/>
            </w:tcBorders>
            <w:noWrap w:val="0"/>
            <w:vAlign w:val="center"/>
          </w:tcPr>
          <w:p w14:paraId="26E2EA89">
            <w:pPr>
              <w:jc w:val="both"/>
            </w:pPr>
          </w:p>
        </w:tc>
        <w:tc>
          <w:tcPr>
            <w:tcW w:w="1040" w:type="dxa"/>
            <w:tcBorders>
              <w:tl2br w:val="nil"/>
              <w:tr2bl w:val="nil"/>
            </w:tcBorders>
            <w:noWrap w:val="0"/>
            <w:vAlign w:val="center"/>
          </w:tcPr>
          <w:p w14:paraId="68898F91">
            <w:pPr>
              <w:jc w:val="both"/>
            </w:pPr>
          </w:p>
        </w:tc>
      </w:tr>
      <w:tr w14:paraId="49F7F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7D03B0EE">
            <w:pPr>
              <w:jc w:val="left"/>
            </w:pPr>
            <w:r>
              <w:rPr>
                <w:rFonts w:ascii="宋体" w:hAnsi="宋体" w:eastAsia="宋体" w:cs="宋体"/>
                <w:b w:val="0"/>
                <w:i w:val="0"/>
                <w:color w:val="000000"/>
                <w:sz w:val="12"/>
              </w:rPr>
              <w:t>20701</w:t>
            </w:r>
          </w:p>
        </w:tc>
        <w:tc>
          <w:tcPr>
            <w:tcW w:w="2160" w:type="dxa"/>
            <w:tcBorders>
              <w:tl2br w:val="nil"/>
              <w:tr2bl w:val="nil"/>
            </w:tcBorders>
            <w:noWrap w:val="0"/>
            <w:vAlign w:val="center"/>
          </w:tcPr>
          <w:p w14:paraId="1D8C7706">
            <w:pPr>
              <w:jc w:val="left"/>
            </w:pPr>
            <w:r>
              <w:rPr>
                <w:rFonts w:ascii="宋体" w:hAnsi="宋体" w:eastAsia="宋体" w:cs="宋体"/>
                <w:b w:val="0"/>
                <w:i w:val="0"/>
                <w:color w:val="000000"/>
                <w:sz w:val="12"/>
              </w:rPr>
              <w:t>文化和旅游</w:t>
            </w:r>
          </w:p>
        </w:tc>
        <w:tc>
          <w:tcPr>
            <w:tcW w:w="980" w:type="dxa"/>
            <w:tcBorders>
              <w:tl2br w:val="nil"/>
              <w:tr2bl w:val="nil"/>
            </w:tcBorders>
            <w:noWrap w:val="0"/>
            <w:vAlign w:val="center"/>
          </w:tcPr>
          <w:p w14:paraId="065793DE">
            <w:pPr>
              <w:jc w:val="right"/>
            </w:pPr>
            <w:r>
              <w:rPr>
                <w:rFonts w:ascii="宋体" w:hAnsi="宋体" w:eastAsia="宋体" w:cs="宋体"/>
                <w:b w:val="0"/>
                <w:i w:val="0"/>
                <w:color w:val="000000"/>
                <w:sz w:val="12"/>
              </w:rPr>
              <w:t>1.98</w:t>
            </w:r>
          </w:p>
        </w:tc>
        <w:tc>
          <w:tcPr>
            <w:tcW w:w="980" w:type="dxa"/>
            <w:tcBorders>
              <w:tl2br w:val="nil"/>
              <w:tr2bl w:val="nil"/>
            </w:tcBorders>
            <w:noWrap w:val="0"/>
            <w:vAlign w:val="center"/>
          </w:tcPr>
          <w:p w14:paraId="6EA4CA64">
            <w:pPr>
              <w:jc w:val="both"/>
            </w:pPr>
          </w:p>
        </w:tc>
        <w:tc>
          <w:tcPr>
            <w:tcW w:w="980" w:type="dxa"/>
            <w:tcBorders>
              <w:tl2br w:val="nil"/>
              <w:tr2bl w:val="nil"/>
            </w:tcBorders>
            <w:noWrap w:val="0"/>
            <w:vAlign w:val="center"/>
          </w:tcPr>
          <w:p w14:paraId="5D07EFFD">
            <w:pPr>
              <w:jc w:val="right"/>
            </w:pPr>
            <w:r>
              <w:rPr>
                <w:rFonts w:ascii="宋体" w:hAnsi="宋体" w:eastAsia="宋体" w:cs="宋体"/>
                <w:b w:val="0"/>
                <w:i w:val="0"/>
                <w:color w:val="000000"/>
                <w:sz w:val="12"/>
              </w:rPr>
              <w:t>1.98</w:t>
            </w:r>
          </w:p>
        </w:tc>
        <w:tc>
          <w:tcPr>
            <w:tcW w:w="980" w:type="dxa"/>
            <w:tcBorders>
              <w:tl2br w:val="nil"/>
              <w:tr2bl w:val="nil"/>
            </w:tcBorders>
            <w:noWrap w:val="0"/>
            <w:vAlign w:val="center"/>
          </w:tcPr>
          <w:p w14:paraId="1D1605B0">
            <w:pPr>
              <w:jc w:val="both"/>
            </w:pPr>
          </w:p>
        </w:tc>
        <w:tc>
          <w:tcPr>
            <w:tcW w:w="980" w:type="dxa"/>
            <w:tcBorders>
              <w:tl2br w:val="nil"/>
              <w:tr2bl w:val="nil"/>
            </w:tcBorders>
            <w:noWrap w:val="0"/>
            <w:vAlign w:val="center"/>
          </w:tcPr>
          <w:p w14:paraId="48408E7E">
            <w:pPr>
              <w:jc w:val="both"/>
            </w:pPr>
          </w:p>
        </w:tc>
        <w:tc>
          <w:tcPr>
            <w:tcW w:w="1040" w:type="dxa"/>
            <w:tcBorders>
              <w:tl2br w:val="nil"/>
              <w:tr2bl w:val="nil"/>
            </w:tcBorders>
            <w:noWrap w:val="0"/>
            <w:vAlign w:val="center"/>
          </w:tcPr>
          <w:p w14:paraId="6B282852">
            <w:pPr>
              <w:jc w:val="both"/>
            </w:pPr>
          </w:p>
        </w:tc>
      </w:tr>
      <w:tr w14:paraId="14316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4AC289A7">
            <w:pPr>
              <w:jc w:val="left"/>
            </w:pPr>
            <w:r>
              <w:rPr>
                <w:rFonts w:ascii="宋体" w:hAnsi="宋体" w:eastAsia="宋体" w:cs="宋体"/>
                <w:b w:val="0"/>
                <w:i w:val="0"/>
                <w:color w:val="000000"/>
                <w:sz w:val="12"/>
              </w:rPr>
              <w:t>2070113</w:t>
            </w:r>
          </w:p>
        </w:tc>
        <w:tc>
          <w:tcPr>
            <w:tcW w:w="2160" w:type="dxa"/>
            <w:tcBorders>
              <w:tl2br w:val="nil"/>
              <w:tr2bl w:val="nil"/>
            </w:tcBorders>
            <w:noWrap w:val="0"/>
            <w:vAlign w:val="center"/>
          </w:tcPr>
          <w:p w14:paraId="1CF0B67C">
            <w:pPr>
              <w:jc w:val="left"/>
            </w:pPr>
            <w:r>
              <w:rPr>
                <w:rFonts w:ascii="宋体" w:hAnsi="宋体" w:eastAsia="宋体" w:cs="宋体"/>
                <w:b w:val="0"/>
                <w:i w:val="0"/>
                <w:color w:val="000000"/>
                <w:sz w:val="12"/>
              </w:rPr>
              <w:t>旅游宣传</w:t>
            </w:r>
          </w:p>
        </w:tc>
        <w:tc>
          <w:tcPr>
            <w:tcW w:w="980" w:type="dxa"/>
            <w:tcBorders>
              <w:tl2br w:val="nil"/>
              <w:tr2bl w:val="nil"/>
            </w:tcBorders>
            <w:noWrap w:val="0"/>
            <w:vAlign w:val="center"/>
          </w:tcPr>
          <w:p w14:paraId="1DC9776B">
            <w:pPr>
              <w:jc w:val="right"/>
            </w:pPr>
            <w:r>
              <w:rPr>
                <w:rFonts w:ascii="宋体" w:hAnsi="宋体" w:eastAsia="宋体" w:cs="宋体"/>
                <w:b w:val="0"/>
                <w:i w:val="0"/>
                <w:color w:val="000000"/>
                <w:sz w:val="12"/>
              </w:rPr>
              <w:t>1.98</w:t>
            </w:r>
          </w:p>
        </w:tc>
        <w:tc>
          <w:tcPr>
            <w:tcW w:w="980" w:type="dxa"/>
            <w:tcBorders>
              <w:tl2br w:val="nil"/>
              <w:tr2bl w:val="nil"/>
            </w:tcBorders>
            <w:noWrap w:val="0"/>
            <w:vAlign w:val="center"/>
          </w:tcPr>
          <w:p w14:paraId="12FF37E8">
            <w:pPr>
              <w:jc w:val="both"/>
            </w:pPr>
          </w:p>
        </w:tc>
        <w:tc>
          <w:tcPr>
            <w:tcW w:w="980" w:type="dxa"/>
            <w:tcBorders>
              <w:tl2br w:val="nil"/>
              <w:tr2bl w:val="nil"/>
            </w:tcBorders>
            <w:noWrap w:val="0"/>
            <w:vAlign w:val="center"/>
          </w:tcPr>
          <w:p w14:paraId="1B58EA40">
            <w:pPr>
              <w:jc w:val="right"/>
            </w:pPr>
            <w:r>
              <w:rPr>
                <w:rFonts w:ascii="宋体" w:hAnsi="宋体" w:eastAsia="宋体" w:cs="宋体"/>
                <w:b w:val="0"/>
                <w:i w:val="0"/>
                <w:color w:val="000000"/>
                <w:sz w:val="12"/>
              </w:rPr>
              <w:t>1.98</w:t>
            </w:r>
          </w:p>
        </w:tc>
        <w:tc>
          <w:tcPr>
            <w:tcW w:w="980" w:type="dxa"/>
            <w:tcBorders>
              <w:tl2br w:val="nil"/>
              <w:tr2bl w:val="nil"/>
            </w:tcBorders>
            <w:noWrap w:val="0"/>
            <w:vAlign w:val="center"/>
          </w:tcPr>
          <w:p w14:paraId="6DE9EB90">
            <w:pPr>
              <w:jc w:val="both"/>
            </w:pPr>
          </w:p>
        </w:tc>
        <w:tc>
          <w:tcPr>
            <w:tcW w:w="980" w:type="dxa"/>
            <w:tcBorders>
              <w:tl2br w:val="nil"/>
              <w:tr2bl w:val="nil"/>
            </w:tcBorders>
            <w:noWrap w:val="0"/>
            <w:vAlign w:val="center"/>
          </w:tcPr>
          <w:p w14:paraId="73846A56">
            <w:pPr>
              <w:jc w:val="both"/>
            </w:pPr>
          </w:p>
        </w:tc>
        <w:tc>
          <w:tcPr>
            <w:tcW w:w="1040" w:type="dxa"/>
            <w:tcBorders>
              <w:tl2br w:val="nil"/>
              <w:tr2bl w:val="nil"/>
            </w:tcBorders>
            <w:noWrap w:val="0"/>
            <w:vAlign w:val="center"/>
          </w:tcPr>
          <w:p w14:paraId="0DE118E0">
            <w:pPr>
              <w:jc w:val="both"/>
            </w:pPr>
          </w:p>
        </w:tc>
      </w:tr>
      <w:tr w14:paraId="5109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1F20559C">
            <w:pPr>
              <w:jc w:val="left"/>
            </w:pPr>
            <w:r>
              <w:rPr>
                <w:rFonts w:ascii="宋体" w:hAnsi="宋体" w:eastAsia="宋体" w:cs="宋体"/>
                <w:b w:val="0"/>
                <w:i w:val="0"/>
                <w:color w:val="000000"/>
                <w:sz w:val="12"/>
              </w:rPr>
              <w:t>20702</w:t>
            </w:r>
          </w:p>
        </w:tc>
        <w:tc>
          <w:tcPr>
            <w:tcW w:w="2160" w:type="dxa"/>
            <w:tcBorders>
              <w:tl2br w:val="nil"/>
              <w:tr2bl w:val="nil"/>
            </w:tcBorders>
            <w:noWrap w:val="0"/>
            <w:vAlign w:val="center"/>
          </w:tcPr>
          <w:p w14:paraId="0BCD89A8">
            <w:pPr>
              <w:jc w:val="left"/>
            </w:pPr>
            <w:r>
              <w:rPr>
                <w:rFonts w:ascii="宋体" w:hAnsi="宋体" w:eastAsia="宋体" w:cs="宋体"/>
                <w:b w:val="0"/>
                <w:i w:val="0"/>
                <w:color w:val="000000"/>
                <w:sz w:val="12"/>
              </w:rPr>
              <w:t>文物</w:t>
            </w:r>
          </w:p>
        </w:tc>
        <w:tc>
          <w:tcPr>
            <w:tcW w:w="980" w:type="dxa"/>
            <w:tcBorders>
              <w:tl2br w:val="nil"/>
              <w:tr2bl w:val="nil"/>
            </w:tcBorders>
            <w:noWrap w:val="0"/>
            <w:vAlign w:val="center"/>
          </w:tcPr>
          <w:p w14:paraId="446B03FB">
            <w:pPr>
              <w:jc w:val="right"/>
            </w:pPr>
            <w:r>
              <w:rPr>
                <w:rFonts w:ascii="宋体" w:hAnsi="宋体" w:eastAsia="宋体" w:cs="宋体"/>
                <w:b w:val="0"/>
                <w:i w:val="0"/>
                <w:color w:val="000000"/>
                <w:sz w:val="12"/>
              </w:rPr>
              <w:t>570.28</w:t>
            </w:r>
          </w:p>
        </w:tc>
        <w:tc>
          <w:tcPr>
            <w:tcW w:w="980" w:type="dxa"/>
            <w:tcBorders>
              <w:tl2br w:val="nil"/>
              <w:tr2bl w:val="nil"/>
            </w:tcBorders>
            <w:noWrap w:val="0"/>
            <w:vAlign w:val="center"/>
          </w:tcPr>
          <w:p w14:paraId="0167AD2B">
            <w:pPr>
              <w:jc w:val="right"/>
            </w:pPr>
            <w:r>
              <w:rPr>
                <w:rFonts w:ascii="宋体" w:hAnsi="宋体" w:eastAsia="宋体" w:cs="宋体"/>
                <w:b w:val="0"/>
                <w:i w:val="0"/>
                <w:color w:val="000000"/>
                <w:sz w:val="12"/>
              </w:rPr>
              <w:t>210.50</w:t>
            </w:r>
          </w:p>
        </w:tc>
        <w:tc>
          <w:tcPr>
            <w:tcW w:w="980" w:type="dxa"/>
            <w:tcBorders>
              <w:tl2br w:val="nil"/>
              <w:tr2bl w:val="nil"/>
            </w:tcBorders>
            <w:noWrap w:val="0"/>
            <w:vAlign w:val="center"/>
          </w:tcPr>
          <w:p w14:paraId="2C6722DB">
            <w:pPr>
              <w:jc w:val="right"/>
            </w:pPr>
            <w:r>
              <w:rPr>
                <w:rFonts w:ascii="宋体" w:hAnsi="宋体" w:eastAsia="宋体" w:cs="宋体"/>
                <w:b w:val="0"/>
                <w:i w:val="0"/>
                <w:color w:val="000000"/>
                <w:sz w:val="12"/>
              </w:rPr>
              <w:t>359.77</w:t>
            </w:r>
          </w:p>
        </w:tc>
        <w:tc>
          <w:tcPr>
            <w:tcW w:w="980" w:type="dxa"/>
            <w:tcBorders>
              <w:tl2br w:val="nil"/>
              <w:tr2bl w:val="nil"/>
            </w:tcBorders>
            <w:noWrap w:val="0"/>
            <w:vAlign w:val="center"/>
          </w:tcPr>
          <w:p w14:paraId="092D998B">
            <w:pPr>
              <w:jc w:val="both"/>
            </w:pPr>
          </w:p>
        </w:tc>
        <w:tc>
          <w:tcPr>
            <w:tcW w:w="980" w:type="dxa"/>
            <w:tcBorders>
              <w:tl2br w:val="nil"/>
              <w:tr2bl w:val="nil"/>
            </w:tcBorders>
            <w:noWrap w:val="0"/>
            <w:vAlign w:val="center"/>
          </w:tcPr>
          <w:p w14:paraId="2900B9CD">
            <w:pPr>
              <w:jc w:val="both"/>
            </w:pPr>
          </w:p>
        </w:tc>
        <w:tc>
          <w:tcPr>
            <w:tcW w:w="1040" w:type="dxa"/>
            <w:tcBorders>
              <w:tl2br w:val="nil"/>
              <w:tr2bl w:val="nil"/>
            </w:tcBorders>
            <w:noWrap w:val="0"/>
            <w:vAlign w:val="center"/>
          </w:tcPr>
          <w:p w14:paraId="74FE0DCC">
            <w:pPr>
              <w:jc w:val="both"/>
            </w:pPr>
          </w:p>
        </w:tc>
      </w:tr>
      <w:tr w14:paraId="0DCE5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63853105">
            <w:pPr>
              <w:jc w:val="left"/>
            </w:pPr>
            <w:r>
              <w:rPr>
                <w:rFonts w:ascii="宋体" w:hAnsi="宋体" w:eastAsia="宋体" w:cs="宋体"/>
                <w:b w:val="0"/>
                <w:i w:val="0"/>
                <w:color w:val="000000"/>
                <w:sz w:val="12"/>
              </w:rPr>
              <w:t>2070204</w:t>
            </w:r>
          </w:p>
        </w:tc>
        <w:tc>
          <w:tcPr>
            <w:tcW w:w="2160" w:type="dxa"/>
            <w:tcBorders>
              <w:tl2br w:val="nil"/>
              <w:tr2bl w:val="nil"/>
            </w:tcBorders>
            <w:noWrap w:val="0"/>
            <w:vAlign w:val="center"/>
          </w:tcPr>
          <w:p w14:paraId="3228F502">
            <w:pPr>
              <w:jc w:val="left"/>
            </w:pPr>
            <w:r>
              <w:rPr>
                <w:rFonts w:ascii="宋体" w:hAnsi="宋体" w:eastAsia="宋体" w:cs="宋体"/>
                <w:b w:val="0"/>
                <w:i w:val="0"/>
                <w:color w:val="000000"/>
                <w:sz w:val="12"/>
              </w:rPr>
              <w:t>文物保护</w:t>
            </w:r>
          </w:p>
        </w:tc>
        <w:tc>
          <w:tcPr>
            <w:tcW w:w="980" w:type="dxa"/>
            <w:tcBorders>
              <w:tl2br w:val="nil"/>
              <w:tr2bl w:val="nil"/>
            </w:tcBorders>
            <w:noWrap w:val="0"/>
            <w:vAlign w:val="center"/>
          </w:tcPr>
          <w:p w14:paraId="247E685D">
            <w:pPr>
              <w:jc w:val="right"/>
            </w:pPr>
            <w:r>
              <w:rPr>
                <w:rFonts w:ascii="宋体" w:hAnsi="宋体" w:eastAsia="宋体" w:cs="宋体"/>
                <w:b w:val="0"/>
                <w:i w:val="0"/>
                <w:color w:val="000000"/>
                <w:sz w:val="12"/>
              </w:rPr>
              <w:t>83.95</w:t>
            </w:r>
          </w:p>
        </w:tc>
        <w:tc>
          <w:tcPr>
            <w:tcW w:w="980" w:type="dxa"/>
            <w:tcBorders>
              <w:tl2br w:val="nil"/>
              <w:tr2bl w:val="nil"/>
            </w:tcBorders>
            <w:noWrap w:val="0"/>
            <w:vAlign w:val="center"/>
          </w:tcPr>
          <w:p w14:paraId="36B4FA50">
            <w:pPr>
              <w:jc w:val="both"/>
            </w:pPr>
          </w:p>
        </w:tc>
        <w:tc>
          <w:tcPr>
            <w:tcW w:w="980" w:type="dxa"/>
            <w:tcBorders>
              <w:tl2br w:val="nil"/>
              <w:tr2bl w:val="nil"/>
            </w:tcBorders>
            <w:noWrap w:val="0"/>
            <w:vAlign w:val="center"/>
          </w:tcPr>
          <w:p w14:paraId="4AAC1F11">
            <w:pPr>
              <w:jc w:val="right"/>
            </w:pPr>
            <w:r>
              <w:rPr>
                <w:rFonts w:ascii="宋体" w:hAnsi="宋体" w:eastAsia="宋体" w:cs="宋体"/>
                <w:b w:val="0"/>
                <w:i w:val="0"/>
                <w:color w:val="000000"/>
                <w:sz w:val="12"/>
              </w:rPr>
              <w:t>83.95</w:t>
            </w:r>
          </w:p>
        </w:tc>
        <w:tc>
          <w:tcPr>
            <w:tcW w:w="980" w:type="dxa"/>
            <w:tcBorders>
              <w:tl2br w:val="nil"/>
              <w:tr2bl w:val="nil"/>
            </w:tcBorders>
            <w:noWrap w:val="0"/>
            <w:vAlign w:val="center"/>
          </w:tcPr>
          <w:p w14:paraId="3D34B6F6">
            <w:pPr>
              <w:jc w:val="both"/>
            </w:pPr>
          </w:p>
        </w:tc>
        <w:tc>
          <w:tcPr>
            <w:tcW w:w="980" w:type="dxa"/>
            <w:tcBorders>
              <w:tl2br w:val="nil"/>
              <w:tr2bl w:val="nil"/>
            </w:tcBorders>
            <w:noWrap w:val="0"/>
            <w:vAlign w:val="center"/>
          </w:tcPr>
          <w:p w14:paraId="661C1AD7">
            <w:pPr>
              <w:jc w:val="both"/>
            </w:pPr>
          </w:p>
        </w:tc>
        <w:tc>
          <w:tcPr>
            <w:tcW w:w="1040" w:type="dxa"/>
            <w:tcBorders>
              <w:tl2br w:val="nil"/>
              <w:tr2bl w:val="nil"/>
            </w:tcBorders>
            <w:noWrap w:val="0"/>
            <w:vAlign w:val="center"/>
          </w:tcPr>
          <w:p w14:paraId="068351AE">
            <w:pPr>
              <w:jc w:val="both"/>
            </w:pPr>
          </w:p>
        </w:tc>
      </w:tr>
      <w:tr w14:paraId="5042E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0ADDD2FB">
            <w:pPr>
              <w:jc w:val="left"/>
            </w:pPr>
            <w:r>
              <w:rPr>
                <w:rFonts w:ascii="宋体" w:hAnsi="宋体" w:eastAsia="宋体" w:cs="宋体"/>
                <w:b w:val="0"/>
                <w:i w:val="0"/>
                <w:color w:val="000000"/>
                <w:sz w:val="12"/>
              </w:rPr>
              <w:t>2070205</w:t>
            </w:r>
          </w:p>
        </w:tc>
        <w:tc>
          <w:tcPr>
            <w:tcW w:w="2160" w:type="dxa"/>
            <w:tcBorders>
              <w:tl2br w:val="nil"/>
              <w:tr2bl w:val="nil"/>
            </w:tcBorders>
            <w:noWrap w:val="0"/>
            <w:vAlign w:val="center"/>
          </w:tcPr>
          <w:p w14:paraId="6DC8012E">
            <w:pPr>
              <w:jc w:val="left"/>
            </w:pPr>
            <w:r>
              <w:rPr>
                <w:rFonts w:ascii="宋体" w:hAnsi="宋体" w:eastAsia="宋体" w:cs="宋体"/>
                <w:b w:val="0"/>
                <w:i w:val="0"/>
                <w:color w:val="000000"/>
                <w:sz w:val="12"/>
              </w:rPr>
              <w:t>博物馆</w:t>
            </w:r>
          </w:p>
        </w:tc>
        <w:tc>
          <w:tcPr>
            <w:tcW w:w="980" w:type="dxa"/>
            <w:tcBorders>
              <w:tl2br w:val="nil"/>
              <w:tr2bl w:val="nil"/>
            </w:tcBorders>
            <w:noWrap w:val="0"/>
            <w:vAlign w:val="center"/>
          </w:tcPr>
          <w:p w14:paraId="7CA0F037">
            <w:pPr>
              <w:jc w:val="right"/>
            </w:pPr>
            <w:r>
              <w:rPr>
                <w:rFonts w:ascii="宋体" w:hAnsi="宋体" w:eastAsia="宋体" w:cs="宋体"/>
                <w:b w:val="0"/>
                <w:i w:val="0"/>
                <w:color w:val="000000"/>
                <w:sz w:val="12"/>
              </w:rPr>
              <w:t>486.32</w:t>
            </w:r>
          </w:p>
        </w:tc>
        <w:tc>
          <w:tcPr>
            <w:tcW w:w="980" w:type="dxa"/>
            <w:tcBorders>
              <w:tl2br w:val="nil"/>
              <w:tr2bl w:val="nil"/>
            </w:tcBorders>
            <w:noWrap w:val="0"/>
            <w:vAlign w:val="center"/>
          </w:tcPr>
          <w:p w14:paraId="3C1D9977">
            <w:pPr>
              <w:jc w:val="right"/>
            </w:pPr>
            <w:r>
              <w:rPr>
                <w:rFonts w:ascii="宋体" w:hAnsi="宋体" w:eastAsia="宋体" w:cs="宋体"/>
                <w:b w:val="0"/>
                <w:i w:val="0"/>
                <w:color w:val="000000"/>
                <w:sz w:val="12"/>
              </w:rPr>
              <w:t>210.50</w:t>
            </w:r>
          </w:p>
        </w:tc>
        <w:tc>
          <w:tcPr>
            <w:tcW w:w="980" w:type="dxa"/>
            <w:tcBorders>
              <w:tl2br w:val="nil"/>
              <w:tr2bl w:val="nil"/>
            </w:tcBorders>
            <w:noWrap w:val="0"/>
            <w:vAlign w:val="center"/>
          </w:tcPr>
          <w:p w14:paraId="70E9C3E5">
            <w:pPr>
              <w:jc w:val="right"/>
            </w:pPr>
            <w:r>
              <w:rPr>
                <w:rFonts w:ascii="宋体" w:hAnsi="宋体" w:eastAsia="宋体" w:cs="宋体"/>
                <w:b w:val="0"/>
                <w:i w:val="0"/>
                <w:color w:val="000000"/>
                <w:sz w:val="12"/>
              </w:rPr>
              <w:t>275.82</w:t>
            </w:r>
          </w:p>
        </w:tc>
        <w:tc>
          <w:tcPr>
            <w:tcW w:w="980" w:type="dxa"/>
            <w:tcBorders>
              <w:tl2br w:val="nil"/>
              <w:tr2bl w:val="nil"/>
            </w:tcBorders>
            <w:noWrap w:val="0"/>
            <w:vAlign w:val="center"/>
          </w:tcPr>
          <w:p w14:paraId="55EA173A">
            <w:pPr>
              <w:jc w:val="both"/>
            </w:pPr>
          </w:p>
        </w:tc>
        <w:tc>
          <w:tcPr>
            <w:tcW w:w="980" w:type="dxa"/>
            <w:tcBorders>
              <w:tl2br w:val="nil"/>
              <w:tr2bl w:val="nil"/>
            </w:tcBorders>
            <w:noWrap w:val="0"/>
            <w:vAlign w:val="center"/>
          </w:tcPr>
          <w:p w14:paraId="26126666">
            <w:pPr>
              <w:jc w:val="both"/>
            </w:pPr>
          </w:p>
        </w:tc>
        <w:tc>
          <w:tcPr>
            <w:tcW w:w="1040" w:type="dxa"/>
            <w:tcBorders>
              <w:tl2br w:val="nil"/>
              <w:tr2bl w:val="nil"/>
            </w:tcBorders>
            <w:noWrap w:val="0"/>
            <w:vAlign w:val="center"/>
          </w:tcPr>
          <w:p w14:paraId="05057108">
            <w:pPr>
              <w:jc w:val="both"/>
            </w:pPr>
          </w:p>
        </w:tc>
      </w:tr>
      <w:tr w14:paraId="684BB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27DC46DB">
            <w:pPr>
              <w:jc w:val="left"/>
            </w:pPr>
            <w:r>
              <w:rPr>
                <w:rFonts w:ascii="宋体" w:hAnsi="宋体" w:eastAsia="宋体" w:cs="宋体"/>
                <w:b w:val="0"/>
                <w:i w:val="0"/>
                <w:color w:val="000000"/>
                <w:sz w:val="12"/>
              </w:rPr>
              <w:t>20799</w:t>
            </w:r>
          </w:p>
        </w:tc>
        <w:tc>
          <w:tcPr>
            <w:tcW w:w="2160" w:type="dxa"/>
            <w:tcBorders>
              <w:tl2br w:val="nil"/>
              <w:tr2bl w:val="nil"/>
            </w:tcBorders>
            <w:noWrap w:val="0"/>
            <w:vAlign w:val="center"/>
          </w:tcPr>
          <w:p w14:paraId="2DE4237D">
            <w:pPr>
              <w:jc w:val="left"/>
            </w:pPr>
            <w:r>
              <w:rPr>
                <w:rFonts w:ascii="宋体" w:hAnsi="宋体" w:eastAsia="宋体" w:cs="宋体"/>
                <w:b w:val="0"/>
                <w:i w:val="0"/>
                <w:color w:val="000000"/>
                <w:sz w:val="12"/>
              </w:rPr>
              <w:t>其他文化旅游体育与传媒支出</w:t>
            </w:r>
          </w:p>
        </w:tc>
        <w:tc>
          <w:tcPr>
            <w:tcW w:w="980" w:type="dxa"/>
            <w:tcBorders>
              <w:tl2br w:val="nil"/>
              <w:tr2bl w:val="nil"/>
            </w:tcBorders>
            <w:noWrap w:val="0"/>
            <w:vAlign w:val="center"/>
          </w:tcPr>
          <w:p w14:paraId="347D353D">
            <w:pPr>
              <w:jc w:val="right"/>
            </w:pPr>
            <w:r>
              <w:rPr>
                <w:rFonts w:ascii="宋体" w:hAnsi="宋体" w:eastAsia="宋体" w:cs="宋体"/>
                <w:b w:val="0"/>
                <w:i w:val="0"/>
                <w:color w:val="000000"/>
                <w:sz w:val="12"/>
              </w:rPr>
              <w:t>6.61</w:t>
            </w:r>
          </w:p>
        </w:tc>
        <w:tc>
          <w:tcPr>
            <w:tcW w:w="980" w:type="dxa"/>
            <w:tcBorders>
              <w:tl2br w:val="nil"/>
              <w:tr2bl w:val="nil"/>
            </w:tcBorders>
            <w:noWrap w:val="0"/>
            <w:vAlign w:val="center"/>
          </w:tcPr>
          <w:p w14:paraId="3EC1D14E">
            <w:pPr>
              <w:jc w:val="both"/>
            </w:pPr>
          </w:p>
        </w:tc>
        <w:tc>
          <w:tcPr>
            <w:tcW w:w="980" w:type="dxa"/>
            <w:tcBorders>
              <w:tl2br w:val="nil"/>
              <w:tr2bl w:val="nil"/>
            </w:tcBorders>
            <w:noWrap w:val="0"/>
            <w:vAlign w:val="center"/>
          </w:tcPr>
          <w:p w14:paraId="5BD4F11D">
            <w:pPr>
              <w:jc w:val="right"/>
            </w:pPr>
            <w:r>
              <w:rPr>
                <w:rFonts w:ascii="宋体" w:hAnsi="宋体" w:eastAsia="宋体" w:cs="宋体"/>
                <w:b w:val="0"/>
                <w:i w:val="0"/>
                <w:color w:val="000000"/>
                <w:sz w:val="12"/>
              </w:rPr>
              <w:t>6.61</w:t>
            </w:r>
          </w:p>
        </w:tc>
        <w:tc>
          <w:tcPr>
            <w:tcW w:w="980" w:type="dxa"/>
            <w:tcBorders>
              <w:tl2br w:val="nil"/>
              <w:tr2bl w:val="nil"/>
            </w:tcBorders>
            <w:noWrap w:val="0"/>
            <w:vAlign w:val="center"/>
          </w:tcPr>
          <w:p w14:paraId="692E3943">
            <w:pPr>
              <w:jc w:val="both"/>
            </w:pPr>
          </w:p>
        </w:tc>
        <w:tc>
          <w:tcPr>
            <w:tcW w:w="980" w:type="dxa"/>
            <w:tcBorders>
              <w:tl2br w:val="nil"/>
              <w:tr2bl w:val="nil"/>
            </w:tcBorders>
            <w:noWrap w:val="0"/>
            <w:vAlign w:val="center"/>
          </w:tcPr>
          <w:p w14:paraId="139A5689">
            <w:pPr>
              <w:jc w:val="both"/>
            </w:pPr>
          </w:p>
        </w:tc>
        <w:tc>
          <w:tcPr>
            <w:tcW w:w="1040" w:type="dxa"/>
            <w:tcBorders>
              <w:tl2br w:val="nil"/>
              <w:tr2bl w:val="nil"/>
            </w:tcBorders>
            <w:noWrap w:val="0"/>
            <w:vAlign w:val="center"/>
          </w:tcPr>
          <w:p w14:paraId="347C20D1">
            <w:pPr>
              <w:jc w:val="both"/>
            </w:pPr>
          </w:p>
        </w:tc>
      </w:tr>
      <w:tr w14:paraId="1D22C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3AD97C3C">
            <w:pPr>
              <w:jc w:val="left"/>
            </w:pPr>
            <w:r>
              <w:rPr>
                <w:rFonts w:ascii="宋体" w:hAnsi="宋体" w:eastAsia="宋体" w:cs="宋体"/>
                <w:b w:val="0"/>
                <w:i w:val="0"/>
                <w:color w:val="000000"/>
                <w:sz w:val="12"/>
              </w:rPr>
              <w:t>2079999</w:t>
            </w:r>
          </w:p>
        </w:tc>
        <w:tc>
          <w:tcPr>
            <w:tcW w:w="2160" w:type="dxa"/>
            <w:tcBorders>
              <w:tl2br w:val="nil"/>
              <w:tr2bl w:val="nil"/>
            </w:tcBorders>
            <w:noWrap w:val="0"/>
            <w:vAlign w:val="center"/>
          </w:tcPr>
          <w:p w14:paraId="6232FCEF">
            <w:pPr>
              <w:jc w:val="left"/>
            </w:pPr>
            <w:r>
              <w:rPr>
                <w:rFonts w:ascii="宋体" w:hAnsi="宋体" w:eastAsia="宋体" w:cs="宋体"/>
                <w:b w:val="0"/>
                <w:i w:val="0"/>
                <w:color w:val="000000"/>
                <w:sz w:val="12"/>
              </w:rPr>
              <w:t>其他文化旅游体育与传媒支出</w:t>
            </w:r>
          </w:p>
        </w:tc>
        <w:tc>
          <w:tcPr>
            <w:tcW w:w="980" w:type="dxa"/>
            <w:tcBorders>
              <w:tl2br w:val="nil"/>
              <w:tr2bl w:val="nil"/>
            </w:tcBorders>
            <w:noWrap w:val="0"/>
            <w:vAlign w:val="center"/>
          </w:tcPr>
          <w:p w14:paraId="1A26BDDA">
            <w:pPr>
              <w:jc w:val="right"/>
            </w:pPr>
            <w:r>
              <w:rPr>
                <w:rFonts w:ascii="宋体" w:hAnsi="宋体" w:eastAsia="宋体" w:cs="宋体"/>
                <w:b w:val="0"/>
                <w:i w:val="0"/>
                <w:color w:val="000000"/>
                <w:sz w:val="12"/>
              </w:rPr>
              <w:t>6.61</w:t>
            </w:r>
          </w:p>
        </w:tc>
        <w:tc>
          <w:tcPr>
            <w:tcW w:w="980" w:type="dxa"/>
            <w:tcBorders>
              <w:tl2br w:val="nil"/>
              <w:tr2bl w:val="nil"/>
            </w:tcBorders>
            <w:noWrap w:val="0"/>
            <w:vAlign w:val="center"/>
          </w:tcPr>
          <w:p w14:paraId="62255B09">
            <w:pPr>
              <w:jc w:val="both"/>
            </w:pPr>
          </w:p>
        </w:tc>
        <w:tc>
          <w:tcPr>
            <w:tcW w:w="980" w:type="dxa"/>
            <w:tcBorders>
              <w:tl2br w:val="nil"/>
              <w:tr2bl w:val="nil"/>
            </w:tcBorders>
            <w:noWrap w:val="0"/>
            <w:vAlign w:val="center"/>
          </w:tcPr>
          <w:p w14:paraId="7875AA31">
            <w:pPr>
              <w:jc w:val="right"/>
            </w:pPr>
            <w:r>
              <w:rPr>
                <w:rFonts w:ascii="宋体" w:hAnsi="宋体" w:eastAsia="宋体" w:cs="宋体"/>
                <w:b w:val="0"/>
                <w:i w:val="0"/>
                <w:color w:val="000000"/>
                <w:sz w:val="12"/>
              </w:rPr>
              <w:t>6.61</w:t>
            </w:r>
          </w:p>
        </w:tc>
        <w:tc>
          <w:tcPr>
            <w:tcW w:w="980" w:type="dxa"/>
            <w:tcBorders>
              <w:tl2br w:val="nil"/>
              <w:tr2bl w:val="nil"/>
            </w:tcBorders>
            <w:noWrap w:val="0"/>
            <w:vAlign w:val="center"/>
          </w:tcPr>
          <w:p w14:paraId="2A0D3320">
            <w:pPr>
              <w:jc w:val="both"/>
            </w:pPr>
          </w:p>
        </w:tc>
        <w:tc>
          <w:tcPr>
            <w:tcW w:w="980" w:type="dxa"/>
            <w:tcBorders>
              <w:tl2br w:val="nil"/>
              <w:tr2bl w:val="nil"/>
            </w:tcBorders>
            <w:noWrap w:val="0"/>
            <w:vAlign w:val="center"/>
          </w:tcPr>
          <w:p w14:paraId="2CB29D48">
            <w:pPr>
              <w:jc w:val="both"/>
            </w:pPr>
          </w:p>
        </w:tc>
        <w:tc>
          <w:tcPr>
            <w:tcW w:w="1040" w:type="dxa"/>
            <w:tcBorders>
              <w:tl2br w:val="nil"/>
              <w:tr2bl w:val="nil"/>
            </w:tcBorders>
            <w:noWrap w:val="0"/>
            <w:vAlign w:val="center"/>
          </w:tcPr>
          <w:p w14:paraId="142993B7">
            <w:pPr>
              <w:jc w:val="both"/>
            </w:pPr>
          </w:p>
        </w:tc>
      </w:tr>
      <w:tr w14:paraId="6A980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7" w:hRule="exact"/>
          <w:jc w:val="center"/>
        </w:trPr>
        <w:tc>
          <w:tcPr>
            <w:tcW w:w="180" w:type="dxa"/>
            <w:tcBorders>
              <w:tl2br w:val="nil"/>
              <w:tr2bl w:val="nil"/>
            </w:tcBorders>
            <w:noWrap w:val="0"/>
            <w:vAlign w:val="center"/>
          </w:tcPr>
          <w:p w14:paraId="3D5651D1">
            <w:pPr>
              <w:jc w:val="left"/>
            </w:pPr>
            <w:r>
              <w:rPr>
                <w:rFonts w:ascii="宋体" w:hAnsi="宋体" w:eastAsia="宋体" w:cs="宋体"/>
                <w:b w:val="0"/>
                <w:i w:val="0"/>
                <w:color w:val="000000"/>
                <w:sz w:val="12"/>
              </w:rPr>
              <w:t>208</w:t>
            </w:r>
          </w:p>
        </w:tc>
        <w:tc>
          <w:tcPr>
            <w:tcW w:w="2160" w:type="dxa"/>
            <w:tcBorders>
              <w:tl2br w:val="nil"/>
              <w:tr2bl w:val="nil"/>
            </w:tcBorders>
            <w:noWrap w:val="0"/>
            <w:vAlign w:val="center"/>
          </w:tcPr>
          <w:p w14:paraId="32CD9136">
            <w:pPr>
              <w:jc w:val="left"/>
            </w:pPr>
            <w:r>
              <w:rPr>
                <w:rFonts w:ascii="宋体" w:hAnsi="宋体" w:eastAsia="宋体" w:cs="宋体"/>
                <w:b w:val="0"/>
                <w:i w:val="0"/>
                <w:color w:val="000000"/>
                <w:sz w:val="12"/>
              </w:rPr>
              <w:t>社会保障和就业支出</w:t>
            </w:r>
          </w:p>
        </w:tc>
        <w:tc>
          <w:tcPr>
            <w:tcW w:w="980" w:type="dxa"/>
            <w:tcBorders>
              <w:tl2br w:val="nil"/>
              <w:tr2bl w:val="nil"/>
            </w:tcBorders>
            <w:noWrap w:val="0"/>
            <w:vAlign w:val="center"/>
          </w:tcPr>
          <w:p w14:paraId="42B67E96">
            <w:pPr>
              <w:jc w:val="right"/>
            </w:pPr>
            <w:r>
              <w:rPr>
                <w:rFonts w:ascii="宋体" w:hAnsi="宋体" w:eastAsia="宋体" w:cs="宋体"/>
                <w:b w:val="0"/>
                <w:i w:val="0"/>
                <w:color w:val="000000"/>
                <w:sz w:val="12"/>
              </w:rPr>
              <w:t>29.17</w:t>
            </w:r>
          </w:p>
        </w:tc>
        <w:tc>
          <w:tcPr>
            <w:tcW w:w="980" w:type="dxa"/>
            <w:tcBorders>
              <w:tl2br w:val="nil"/>
              <w:tr2bl w:val="nil"/>
            </w:tcBorders>
            <w:noWrap w:val="0"/>
            <w:vAlign w:val="center"/>
          </w:tcPr>
          <w:p w14:paraId="32547D55">
            <w:pPr>
              <w:jc w:val="right"/>
            </w:pPr>
            <w:r>
              <w:rPr>
                <w:rFonts w:ascii="宋体" w:hAnsi="宋体" w:eastAsia="宋体" w:cs="宋体"/>
                <w:b w:val="0"/>
                <w:i w:val="0"/>
                <w:color w:val="000000"/>
                <w:sz w:val="12"/>
              </w:rPr>
              <w:t>29.17</w:t>
            </w:r>
          </w:p>
        </w:tc>
        <w:tc>
          <w:tcPr>
            <w:tcW w:w="980" w:type="dxa"/>
            <w:tcBorders>
              <w:tl2br w:val="nil"/>
              <w:tr2bl w:val="nil"/>
            </w:tcBorders>
            <w:noWrap w:val="0"/>
            <w:vAlign w:val="center"/>
          </w:tcPr>
          <w:p w14:paraId="0E689D43">
            <w:pPr>
              <w:jc w:val="both"/>
            </w:pPr>
          </w:p>
        </w:tc>
        <w:tc>
          <w:tcPr>
            <w:tcW w:w="980" w:type="dxa"/>
            <w:tcBorders>
              <w:tl2br w:val="nil"/>
              <w:tr2bl w:val="nil"/>
            </w:tcBorders>
            <w:noWrap w:val="0"/>
            <w:vAlign w:val="center"/>
          </w:tcPr>
          <w:p w14:paraId="66E5F348">
            <w:pPr>
              <w:jc w:val="both"/>
            </w:pPr>
          </w:p>
        </w:tc>
        <w:tc>
          <w:tcPr>
            <w:tcW w:w="980" w:type="dxa"/>
            <w:tcBorders>
              <w:tl2br w:val="nil"/>
              <w:tr2bl w:val="nil"/>
            </w:tcBorders>
            <w:noWrap w:val="0"/>
            <w:vAlign w:val="center"/>
          </w:tcPr>
          <w:p w14:paraId="2ED2540A">
            <w:pPr>
              <w:jc w:val="both"/>
            </w:pPr>
          </w:p>
        </w:tc>
        <w:tc>
          <w:tcPr>
            <w:tcW w:w="1040" w:type="dxa"/>
            <w:tcBorders>
              <w:tl2br w:val="nil"/>
              <w:tr2bl w:val="nil"/>
            </w:tcBorders>
            <w:noWrap w:val="0"/>
            <w:vAlign w:val="center"/>
          </w:tcPr>
          <w:p w14:paraId="3FC4B671">
            <w:pPr>
              <w:jc w:val="both"/>
            </w:pPr>
          </w:p>
        </w:tc>
      </w:tr>
      <w:tr w14:paraId="6B60F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32EE7763">
            <w:pPr>
              <w:jc w:val="left"/>
            </w:pPr>
            <w:r>
              <w:rPr>
                <w:rFonts w:ascii="宋体" w:hAnsi="宋体" w:eastAsia="宋体" w:cs="宋体"/>
                <w:b w:val="0"/>
                <w:i w:val="0"/>
                <w:color w:val="000000"/>
                <w:sz w:val="12"/>
              </w:rPr>
              <w:t>20805</w:t>
            </w:r>
          </w:p>
        </w:tc>
        <w:tc>
          <w:tcPr>
            <w:tcW w:w="2160" w:type="dxa"/>
            <w:tcBorders>
              <w:tl2br w:val="nil"/>
              <w:tr2bl w:val="nil"/>
            </w:tcBorders>
            <w:noWrap w:val="0"/>
            <w:vAlign w:val="center"/>
          </w:tcPr>
          <w:p w14:paraId="4FDF8B39">
            <w:pPr>
              <w:jc w:val="left"/>
            </w:pPr>
            <w:r>
              <w:rPr>
                <w:rFonts w:ascii="宋体" w:hAnsi="宋体" w:eastAsia="宋体" w:cs="宋体"/>
                <w:b w:val="0"/>
                <w:i w:val="0"/>
                <w:color w:val="000000"/>
                <w:sz w:val="12"/>
              </w:rPr>
              <w:t>行政事业单位养老支出</w:t>
            </w:r>
          </w:p>
        </w:tc>
        <w:tc>
          <w:tcPr>
            <w:tcW w:w="980" w:type="dxa"/>
            <w:tcBorders>
              <w:tl2br w:val="nil"/>
              <w:tr2bl w:val="nil"/>
            </w:tcBorders>
            <w:noWrap w:val="0"/>
            <w:vAlign w:val="center"/>
          </w:tcPr>
          <w:p w14:paraId="531010B5">
            <w:pPr>
              <w:jc w:val="right"/>
            </w:pPr>
            <w:r>
              <w:rPr>
                <w:rFonts w:ascii="宋体" w:hAnsi="宋体" w:eastAsia="宋体" w:cs="宋体"/>
                <w:b w:val="0"/>
                <w:i w:val="0"/>
                <w:color w:val="000000"/>
                <w:sz w:val="12"/>
              </w:rPr>
              <w:t>27.71</w:t>
            </w:r>
          </w:p>
        </w:tc>
        <w:tc>
          <w:tcPr>
            <w:tcW w:w="980" w:type="dxa"/>
            <w:tcBorders>
              <w:tl2br w:val="nil"/>
              <w:tr2bl w:val="nil"/>
            </w:tcBorders>
            <w:noWrap w:val="0"/>
            <w:vAlign w:val="center"/>
          </w:tcPr>
          <w:p w14:paraId="23769F73">
            <w:pPr>
              <w:jc w:val="right"/>
            </w:pPr>
            <w:r>
              <w:rPr>
                <w:rFonts w:ascii="宋体" w:hAnsi="宋体" w:eastAsia="宋体" w:cs="宋体"/>
                <w:b w:val="0"/>
                <w:i w:val="0"/>
                <w:color w:val="000000"/>
                <w:sz w:val="12"/>
              </w:rPr>
              <w:t>27.71</w:t>
            </w:r>
          </w:p>
        </w:tc>
        <w:tc>
          <w:tcPr>
            <w:tcW w:w="980" w:type="dxa"/>
            <w:tcBorders>
              <w:tl2br w:val="nil"/>
              <w:tr2bl w:val="nil"/>
            </w:tcBorders>
            <w:noWrap w:val="0"/>
            <w:vAlign w:val="center"/>
          </w:tcPr>
          <w:p w14:paraId="51D92855">
            <w:pPr>
              <w:jc w:val="both"/>
            </w:pPr>
          </w:p>
        </w:tc>
        <w:tc>
          <w:tcPr>
            <w:tcW w:w="980" w:type="dxa"/>
            <w:tcBorders>
              <w:tl2br w:val="nil"/>
              <w:tr2bl w:val="nil"/>
            </w:tcBorders>
            <w:noWrap w:val="0"/>
            <w:vAlign w:val="center"/>
          </w:tcPr>
          <w:p w14:paraId="63FA6DE7">
            <w:pPr>
              <w:jc w:val="both"/>
            </w:pPr>
          </w:p>
        </w:tc>
        <w:tc>
          <w:tcPr>
            <w:tcW w:w="980" w:type="dxa"/>
            <w:tcBorders>
              <w:tl2br w:val="nil"/>
              <w:tr2bl w:val="nil"/>
            </w:tcBorders>
            <w:noWrap w:val="0"/>
            <w:vAlign w:val="center"/>
          </w:tcPr>
          <w:p w14:paraId="44C3C217">
            <w:pPr>
              <w:jc w:val="both"/>
            </w:pPr>
          </w:p>
        </w:tc>
        <w:tc>
          <w:tcPr>
            <w:tcW w:w="1040" w:type="dxa"/>
            <w:tcBorders>
              <w:tl2br w:val="nil"/>
              <w:tr2bl w:val="nil"/>
            </w:tcBorders>
            <w:noWrap w:val="0"/>
            <w:vAlign w:val="center"/>
          </w:tcPr>
          <w:p w14:paraId="7A857556">
            <w:pPr>
              <w:jc w:val="both"/>
            </w:pPr>
          </w:p>
        </w:tc>
      </w:tr>
      <w:tr w14:paraId="0D7CB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686F7CC5">
            <w:pPr>
              <w:jc w:val="left"/>
            </w:pPr>
            <w:r>
              <w:rPr>
                <w:rFonts w:ascii="宋体" w:hAnsi="宋体" w:eastAsia="宋体" w:cs="宋体"/>
                <w:b w:val="0"/>
                <w:i w:val="0"/>
                <w:color w:val="000000"/>
                <w:sz w:val="12"/>
              </w:rPr>
              <w:t>2080505</w:t>
            </w:r>
          </w:p>
        </w:tc>
        <w:tc>
          <w:tcPr>
            <w:tcW w:w="2160" w:type="dxa"/>
            <w:tcBorders>
              <w:tl2br w:val="nil"/>
              <w:tr2bl w:val="nil"/>
            </w:tcBorders>
            <w:noWrap w:val="0"/>
            <w:vAlign w:val="center"/>
          </w:tcPr>
          <w:p w14:paraId="0D3243CE">
            <w:pPr>
              <w:jc w:val="left"/>
            </w:pPr>
            <w:r>
              <w:rPr>
                <w:rFonts w:ascii="宋体" w:hAnsi="宋体" w:eastAsia="宋体" w:cs="宋体"/>
                <w:b w:val="0"/>
                <w:i w:val="0"/>
                <w:color w:val="000000"/>
                <w:sz w:val="12"/>
              </w:rPr>
              <w:t>机关事业单位基本养老保险缴费支出</w:t>
            </w:r>
          </w:p>
        </w:tc>
        <w:tc>
          <w:tcPr>
            <w:tcW w:w="980" w:type="dxa"/>
            <w:tcBorders>
              <w:tl2br w:val="nil"/>
              <w:tr2bl w:val="nil"/>
            </w:tcBorders>
            <w:noWrap w:val="0"/>
            <w:vAlign w:val="center"/>
          </w:tcPr>
          <w:p w14:paraId="3B58A489">
            <w:pPr>
              <w:jc w:val="right"/>
            </w:pPr>
            <w:r>
              <w:rPr>
                <w:rFonts w:ascii="宋体" w:hAnsi="宋体" w:eastAsia="宋体" w:cs="宋体"/>
                <w:b w:val="0"/>
                <w:i w:val="0"/>
                <w:color w:val="000000"/>
                <w:sz w:val="12"/>
              </w:rPr>
              <w:t>26.00</w:t>
            </w:r>
          </w:p>
        </w:tc>
        <w:tc>
          <w:tcPr>
            <w:tcW w:w="980" w:type="dxa"/>
            <w:tcBorders>
              <w:tl2br w:val="nil"/>
              <w:tr2bl w:val="nil"/>
            </w:tcBorders>
            <w:noWrap w:val="0"/>
            <w:vAlign w:val="center"/>
          </w:tcPr>
          <w:p w14:paraId="3976B704">
            <w:pPr>
              <w:jc w:val="right"/>
            </w:pPr>
            <w:r>
              <w:rPr>
                <w:rFonts w:ascii="宋体" w:hAnsi="宋体" w:eastAsia="宋体" w:cs="宋体"/>
                <w:b w:val="0"/>
                <w:i w:val="0"/>
                <w:color w:val="000000"/>
                <w:sz w:val="12"/>
              </w:rPr>
              <w:t>26.00</w:t>
            </w:r>
          </w:p>
        </w:tc>
        <w:tc>
          <w:tcPr>
            <w:tcW w:w="980" w:type="dxa"/>
            <w:tcBorders>
              <w:tl2br w:val="nil"/>
              <w:tr2bl w:val="nil"/>
            </w:tcBorders>
            <w:noWrap w:val="0"/>
            <w:vAlign w:val="center"/>
          </w:tcPr>
          <w:p w14:paraId="5D448958">
            <w:pPr>
              <w:jc w:val="both"/>
            </w:pPr>
          </w:p>
        </w:tc>
        <w:tc>
          <w:tcPr>
            <w:tcW w:w="980" w:type="dxa"/>
            <w:tcBorders>
              <w:tl2br w:val="nil"/>
              <w:tr2bl w:val="nil"/>
            </w:tcBorders>
            <w:noWrap w:val="0"/>
            <w:vAlign w:val="center"/>
          </w:tcPr>
          <w:p w14:paraId="48DF60F7">
            <w:pPr>
              <w:jc w:val="both"/>
            </w:pPr>
          </w:p>
        </w:tc>
        <w:tc>
          <w:tcPr>
            <w:tcW w:w="980" w:type="dxa"/>
            <w:tcBorders>
              <w:tl2br w:val="nil"/>
              <w:tr2bl w:val="nil"/>
            </w:tcBorders>
            <w:noWrap w:val="0"/>
            <w:vAlign w:val="center"/>
          </w:tcPr>
          <w:p w14:paraId="368E1E5B">
            <w:pPr>
              <w:jc w:val="both"/>
            </w:pPr>
          </w:p>
        </w:tc>
        <w:tc>
          <w:tcPr>
            <w:tcW w:w="1040" w:type="dxa"/>
            <w:tcBorders>
              <w:tl2br w:val="nil"/>
              <w:tr2bl w:val="nil"/>
            </w:tcBorders>
            <w:noWrap w:val="0"/>
            <w:vAlign w:val="center"/>
          </w:tcPr>
          <w:p w14:paraId="707675E6">
            <w:pPr>
              <w:jc w:val="both"/>
            </w:pPr>
          </w:p>
        </w:tc>
      </w:tr>
      <w:tr w14:paraId="3E7A0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20C279E8">
            <w:pPr>
              <w:jc w:val="left"/>
            </w:pPr>
            <w:r>
              <w:rPr>
                <w:rFonts w:ascii="宋体" w:hAnsi="宋体" w:eastAsia="宋体" w:cs="宋体"/>
                <w:b w:val="0"/>
                <w:i w:val="0"/>
                <w:color w:val="000000"/>
                <w:sz w:val="12"/>
              </w:rPr>
              <w:t>2080599</w:t>
            </w:r>
          </w:p>
        </w:tc>
        <w:tc>
          <w:tcPr>
            <w:tcW w:w="2160" w:type="dxa"/>
            <w:tcBorders>
              <w:tl2br w:val="nil"/>
              <w:tr2bl w:val="nil"/>
            </w:tcBorders>
            <w:noWrap w:val="0"/>
            <w:vAlign w:val="center"/>
          </w:tcPr>
          <w:p w14:paraId="71BD6855">
            <w:pPr>
              <w:jc w:val="left"/>
            </w:pPr>
            <w:r>
              <w:rPr>
                <w:rFonts w:ascii="宋体" w:hAnsi="宋体" w:eastAsia="宋体" w:cs="宋体"/>
                <w:b w:val="0"/>
                <w:i w:val="0"/>
                <w:color w:val="000000"/>
                <w:sz w:val="12"/>
              </w:rPr>
              <w:t>其他行政事业单位养老支出</w:t>
            </w:r>
          </w:p>
        </w:tc>
        <w:tc>
          <w:tcPr>
            <w:tcW w:w="980" w:type="dxa"/>
            <w:tcBorders>
              <w:tl2br w:val="nil"/>
              <w:tr2bl w:val="nil"/>
            </w:tcBorders>
            <w:noWrap w:val="0"/>
            <w:vAlign w:val="center"/>
          </w:tcPr>
          <w:p w14:paraId="65207038">
            <w:pPr>
              <w:jc w:val="right"/>
            </w:pPr>
            <w:r>
              <w:rPr>
                <w:rFonts w:ascii="宋体" w:hAnsi="宋体" w:eastAsia="宋体" w:cs="宋体"/>
                <w:b w:val="0"/>
                <w:i w:val="0"/>
                <w:color w:val="000000"/>
                <w:sz w:val="12"/>
              </w:rPr>
              <w:t>1.71</w:t>
            </w:r>
          </w:p>
        </w:tc>
        <w:tc>
          <w:tcPr>
            <w:tcW w:w="980" w:type="dxa"/>
            <w:tcBorders>
              <w:tl2br w:val="nil"/>
              <w:tr2bl w:val="nil"/>
            </w:tcBorders>
            <w:noWrap w:val="0"/>
            <w:vAlign w:val="center"/>
          </w:tcPr>
          <w:p w14:paraId="737B012C">
            <w:pPr>
              <w:jc w:val="right"/>
            </w:pPr>
            <w:r>
              <w:rPr>
                <w:rFonts w:ascii="宋体" w:hAnsi="宋体" w:eastAsia="宋体" w:cs="宋体"/>
                <w:b w:val="0"/>
                <w:i w:val="0"/>
                <w:color w:val="000000"/>
                <w:sz w:val="12"/>
              </w:rPr>
              <w:t>1.71</w:t>
            </w:r>
          </w:p>
        </w:tc>
        <w:tc>
          <w:tcPr>
            <w:tcW w:w="980" w:type="dxa"/>
            <w:tcBorders>
              <w:tl2br w:val="nil"/>
              <w:tr2bl w:val="nil"/>
            </w:tcBorders>
            <w:noWrap w:val="0"/>
            <w:vAlign w:val="center"/>
          </w:tcPr>
          <w:p w14:paraId="6A638001">
            <w:pPr>
              <w:jc w:val="both"/>
            </w:pPr>
          </w:p>
        </w:tc>
        <w:tc>
          <w:tcPr>
            <w:tcW w:w="980" w:type="dxa"/>
            <w:tcBorders>
              <w:tl2br w:val="nil"/>
              <w:tr2bl w:val="nil"/>
            </w:tcBorders>
            <w:noWrap w:val="0"/>
            <w:vAlign w:val="center"/>
          </w:tcPr>
          <w:p w14:paraId="229655E3">
            <w:pPr>
              <w:jc w:val="both"/>
            </w:pPr>
          </w:p>
        </w:tc>
        <w:tc>
          <w:tcPr>
            <w:tcW w:w="980" w:type="dxa"/>
            <w:tcBorders>
              <w:tl2br w:val="nil"/>
              <w:tr2bl w:val="nil"/>
            </w:tcBorders>
            <w:noWrap w:val="0"/>
            <w:vAlign w:val="center"/>
          </w:tcPr>
          <w:p w14:paraId="605B254D">
            <w:pPr>
              <w:jc w:val="both"/>
            </w:pPr>
          </w:p>
        </w:tc>
        <w:tc>
          <w:tcPr>
            <w:tcW w:w="1040" w:type="dxa"/>
            <w:tcBorders>
              <w:tl2br w:val="nil"/>
              <w:tr2bl w:val="nil"/>
            </w:tcBorders>
            <w:noWrap w:val="0"/>
            <w:vAlign w:val="center"/>
          </w:tcPr>
          <w:p w14:paraId="3FC6FA8F">
            <w:pPr>
              <w:jc w:val="both"/>
            </w:pPr>
          </w:p>
        </w:tc>
      </w:tr>
      <w:tr w14:paraId="04819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7" w:hRule="exact"/>
          <w:jc w:val="center"/>
        </w:trPr>
        <w:tc>
          <w:tcPr>
            <w:tcW w:w="180" w:type="dxa"/>
            <w:tcBorders>
              <w:tl2br w:val="nil"/>
              <w:tr2bl w:val="nil"/>
            </w:tcBorders>
            <w:noWrap w:val="0"/>
            <w:vAlign w:val="center"/>
          </w:tcPr>
          <w:p w14:paraId="713D7535">
            <w:pPr>
              <w:jc w:val="left"/>
            </w:pPr>
            <w:r>
              <w:rPr>
                <w:rFonts w:ascii="宋体" w:hAnsi="宋体" w:eastAsia="宋体" w:cs="宋体"/>
                <w:b w:val="0"/>
                <w:i w:val="0"/>
                <w:color w:val="000000"/>
                <w:sz w:val="12"/>
              </w:rPr>
              <w:t>20899</w:t>
            </w:r>
          </w:p>
        </w:tc>
        <w:tc>
          <w:tcPr>
            <w:tcW w:w="2160" w:type="dxa"/>
            <w:tcBorders>
              <w:tl2br w:val="nil"/>
              <w:tr2bl w:val="nil"/>
            </w:tcBorders>
            <w:noWrap w:val="0"/>
            <w:vAlign w:val="center"/>
          </w:tcPr>
          <w:p w14:paraId="56585CD5">
            <w:pPr>
              <w:jc w:val="left"/>
            </w:pPr>
            <w:r>
              <w:rPr>
                <w:rFonts w:ascii="宋体" w:hAnsi="宋体" w:eastAsia="宋体" w:cs="宋体"/>
                <w:b w:val="0"/>
                <w:i w:val="0"/>
                <w:color w:val="000000"/>
                <w:sz w:val="12"/>
              </w:rPr>
              <w:t>其他社会保障和就业支出</w:t>
            </w:r>
          </w:p>
        </w:tc>
        <w:tc>
          <w:tcPr>
            <w:tcW w:w="980" w:type="dxa"/>
            <w:tcBorders>
              <w:tl2br w:val="nil"/>
              <w:tr2bl w:val="nil"/>
            </w:tcBorders>
            <w:noWrap w:val="0"/>
            <w:vAlign w:val="center"/>
          </w:tcPr>
          <w:p w14:paraId="552F0107">
            <w:pPr>
              <w:jc w:val="right"/>
            </w:pPr>
            <w:r>
              <w:rPr>
                <w:rFonts w:ascii="宋体" w:hAnsi="宋体" w:eastAsia="宋体" w:cs="宋体"/>
                <w:b w:val="0"/>
                <w:i w:val="0"/>
                <w:color w:val="000000"/>
                <w:sz w:val="12"/>
              </w:rPr>
              <w:t>1.46</w:t>
            </w:r>
          </w:p>
        </w:tc>
        <w:tc>
          <w:tcPr>
            <w:tcW w:w="980" w:type="dxa"/>
            <w:tcBorders>
              <w:tl2br w:val="nil"/>
              <w:tr2bl w:val="nil"/>
            </w:tcBorders>
            <w:noWrap w:val="0"/>
            <w:vAlign w:val="center"/>
          </w:tcPr>
          <w:p w14:paraId="3130F551">
            <w:pPr>
              <w:jc w:val="right"/>
            </w:pPr>
            <w:r>
              <w:rPr>
                <w:rFonts w:ascii="宋体" w:hAnsi="宋体" w:eastAsia="宋体" w:cs="宋体"/>
                <w:b w:val="0"/>
                <w:i w:val="0"/>
                <w:color w:val="000000"/>
                <w:sz w:val="12"/>
              </w:rPr>
              <w:t>1.46</w:t>
            </w:r>
          </w:p>
        </w:tc>
        <w:tc>
          <w:tcPr>
            <w:tcW w:w="980" w:type="dxa"/>
            <w:tcBorders>
              <w:tl2br w:val="nil"/>
              <w:tr2bl w:val="nil"/>
            </w:tcBorders>
            <w:noWrap w:val="0"/>
            <w:vAlign w:val="center"/>
          </w:tcPr>
          <w:p w14:paraId="3DC6C53B">
            <w:pPr>
              <w:jc w:val="both"/>
            </w:pPr>
          </w:p>
        </w:tc>
        <w:tc>
          <w:tcPr>
            <w:tcW w:w="980" w:type="dxa"/>
            <w:tcBorders>
              <w:tl2br w:val="nil"/>
              <w:tr2bl w:val="nil"/>
            </w:tcBorders>
            <w:noWrap w:val="0"/>
            <w:vAlign w:val="center"/>
          </w:tcPr>
          <w:p w14:paraId="53F35885">
            <w:pPr>
              <w:jc w:val="both"/>
            </w:pPr>
          </w:p>
        </w:tc>
        <w:tc>
          <w:tcPr>
            <w:tcW w:w="980" w:type="dxa"/>
            <w:tcBorders>
              <w:tl2br w:val="nil"/>
              <w:tr2bl w:val="nil"/>
            </w:tcBorders>
            <w:noWrap w:val="0"/>
            <w:vAlign w:val="center"/>
          </w:tcPr>
          <w:p w14:paraId="60656DBB">
            <w:pPr>
              <w:jc w:val="both"/>
            </w:pPr>
          </w:p>
        </w:tc>
        <w:tc>
          <w:tcPr>
            <w:tcW w:w="1040" w:type="dxa"/>
            <w:tcBorders>
              <w:tl2br w:val="nil"/>
              <w:tr2bl w:val="nil"/>
            </w:tcBorders>
            <w:noWrap w:val="0"/>
            <w:vAlign w:val="center"/>
          </w:tcPr>
          <w:p w14:paraId="5160F188">
            <w:pPr>
              <w:jc w:val="both"/>
            </w:pPr>
          </w:p>
        </w:tc>
      </w:tr>
      <w:tr w14:paraId="340BE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514D23C4">
            <w:pPr>
              <w:jc w:val="left"/>
            </w:pPr>
            <w:r>
              <w:rPr>
                <w:rFonts w:ascii="宋体" w:hAnsi="宋体" w:eastAsia="宋体" w:cs="宋体"/>
                <w:b w:val="0"/>
                <w:i w:val="0"/>
                <w:color w:val="000000"/>
                <w:sz w:val="12"/>
              </w:rPr>
              <w:t>2089999</w:t>
            </w:r>
          </w:p>
        </w:tc>
        <w:tc>
          <w:tcPr>
            <w:tcW w:w="2160" w:type="dxa"/>
            <w:tcBorders>
              <w:tl2br w:val="nil"/>
              <w:tr2bl w:val="nil"/>
            </w:tcBorders>
            <w:noWrap w:val="0"/>
            <w:vAlign w:val="center"/>
          </w:tcPr>
          <w:p w14:paraId="3F57C18B">
            <w:pPr>
              <w:jc w:val="left"/>
            </w:pPr>
            <w:r>
              <w:rPr>
                <w:rFonts w:ascii="宋体" w:hAnsi="宋体" w:eastAsia="宋体" w:cs="宋体"/>
                <w:b w:val="0"/>
                <w:i w:val="0"/>
                <w:color w:val="000000"/>
                <w:sz w:val="12"/>
              </w:rPr>
              <w:t>其他社会保障和就业支出</w:t>
            </w:r>
          </w:p>
        </w:tc>
        <w:tc>
          <w:tcPr>
            <w:tcW w:w="980" w:type="dxa"/>
            <w:tcBorders>
              <w:tl2br w:val="nil"/>
              <w:tr2bl w:val="nil"/>
            </w:tcBorders>
            <w:noWrap w:val="0"/>
            <w:vAlign w:val="center"/>
          </w:tcPr>
          <w:p w14:paraId="2160B503">
            <w:pPr>
              <w:jc w:val="right"/>
            </w:pPr>
            <w:r>
              <w:rPr>
                <w:rFonts w:ascii="宋体" w:hAnsi="宋体" w:eastAsia="宋体" w:cs="宋体"/>
                <w:b w:val="0"/>
                <w:i w:val="0"/>
                <w:color w:val="000000"/>
                <w:sz w:val="12"/>
              </w:rPr>
              <w:t>1.46</w:t>
            </w:r>
          </w:p>
        </w:tc>
        <w:tc>
          <w:tcPr>
            <w:tcW w:w="980" w:type="dxa"/>
            <w:tcBorders>
              <w:tl2br w:val="nil"/>
              <w:tr2bl w:val="nil"/>
            </w:tcBorders>
            <w:noWrap w:val="0"/>
            <w:vAlign w:val="center"/>
          </w:tcPr>
          <w:p w14:paraId="0780929D">
            <w:pPr>
              <w:jc w:val="right"/>
            </w:pPr>
            <w:r>
              <w:rPr>
                <w:rFonts w:ascii="宋体" w:hAnsi="宋体" w:eastAsia="宋体" w:cs="宋体"/>
                <w:b w:val="0"/>
                <w:i w:val="0"/>
                <w:color w:val="000000"/>
                <w:sz w:val="12"/>
              </w:rPr>
              <w:t>1.46</w:t>
            </w:r>
          </w:p>
        </w:tc>
        <w:tc>
          <w:tcPr>
            <w:tcW w:w="980" w:type="dxa"/>
            <w:tcBorders>
              <w:tl2br w:val="nil"/>
              <w:tr2bl w:val="nil"/>
            </w:tcBorders>
            <w:noWrap w:val="0"/>
            <w:vAlign w:val="center"/>
          </w:tcPr>
          <w:p w14:paraId="2E938218">
            <w:pPr>
              <w:jc w:val="both"/>
            </w:pPr>
          </w:p>
        </w:tc>
        <w:tc>
          <w:tcPr>
            <w:tcW w:w="980" w:type="dxa"/>
            <w:tcBorders>
              <w:tl2br w:val="nil"/>
              <w:tr2bl w:val="nil"/>
            </w:tcBorders>
            <w:noWrap w:val="0"/>
            <w:vAlign w:val="center"/>
          </w:tcPr>
          <w:p w14:paraId="76606259">
            <w:pPr>
              <w:jc w:val="both"/>
            </w:pPr>
          </w:p>
        </w:tc>
        <w:tc>
          <w:tcPr>
            <w:tcW w:w="980" w:type="dxa"/>
            <w:tcBorders>
              <w:tl2br w:val="nil"/>
              <w:tr2bl w:val="nil"/>
            </w:tcBorders>
            <w:noWrap w:val="0"/>
            <w:vAlign w:val="center"/>
          </w:tcPr>
          <w:p w14:paraId="29C9C0C4">
            <w:pPr>
              <w:jc w:val="both"/>
            </w:pPr>
          </w:p>
        </w:tc>
        <w:tc>
          <w:tcPr>
            <w:tcW w:w="1040" w:type="dxa"/>
            <w:tcBorders>
              <w:tl2br w:val="nil"/>
              <w:tr2bl w:val="nil"/>
            </w:tcBorders>
            <w:noWrap w:val="0"/>
            <w:vAlign w:val="center"/>
          </w:tcPr>
          <w:p w14:paraId="59A6C13F">
            <w:pPr>
              <w:jc w:val="both"/>
            </w:pPr>
          </w:p>
        </w:tc>
      </w:tr>
      <w:tr w14:paraId="0291E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3ED593F5">
            <w:pPr>
              <w:jc w:val="left"/>
            </w:pPr>
            <w:r>
              <w:rPr>
                <w:rFonts w:ascii="宋体" w:hAnsi="宋体" w:eastAsia="宋体" w:cs="宋体"/>
                <w:b w:val="0"/>
                <w:i w:val="0"/>
                <w:color w:val="000000"/>
                <w:sz w:val="12"/>
              </w:rPr>
              <w:t>210</w:t>
            </w:r>
          </w:p>
        </w:tc>
        <w:tc>
          <w:tcPr>
            <w:tcW w:w="2160" w:type="dxa"/>
            <w:tcBorders>
              <w:tl2br w:val="nil"/>
              <w:tr2bl w:val="nil"/>
            </w:tcBorders>
            <w:noWrap w:val="0"/>
            <w:vAlign w:val="center"/>
          </w:tcPr>
          <w:p w14:paraId="10557362">
            <w:pPr>
              <w:jc w:val="left"/>
            </w:pPr>
            <w:r>
              <w:rPr>
                <w:rFonts w:ascii="宋体" w:hAnsi="宋体" w:eastAsia="宋体" w:cs="宋体"/>
                <w:b w:val="0"/>
                <w:i w:val="0"/>
                <w:color w:val="000000"/>
                <w:sz w:val="12"/>
              </w:rPr>
              <w:t>卫生健康支出</w:t>
            </w:r>
          </w:p>
        </w:tc>
        <w:tc>
          <w:tcPr>
            <w:tcW w:w="980" w:type="dxa"/>
            <w:tcBorders>
              <w:tl2br w:val="nil"/>
              <w:tr2bl w:val="nil"/>
            </w:tcBorders>
            <w:noWrap w:val="0"/>
            <w:vAlign w:val="center"/>
          </w:tcPr>
          <w:p w14:paraId="37D81F27">
            <w:pPr>
              <w:jc w:val="right"/>
            </w:pPr>
            <w:r>
              <w:rPr>
                <w:rFonts w:ascii="宋体" w:hAnsi="宋体" w:eastAsia="宋体" w:cs="宋体"/>
                <w:b w:val="0"/>
                <w:i w:val="0"/>
                <w:color w:val="000000"/>
                <w:sz w:val="12"/>
              </w:rPr>
              <w:t>9.15</w:t>
            </w:r>
          </w:p>
        </w:tc>
        <w:tc>
          <w:tcPr>
            <w:tcW w:w="980" w:type="dxa"/>
            <w:tcBorders>
              <w:tl2br w:val="nil"/>
              <w:tr2bl w:val="nil"/>
            </w:tcBorders>
            <w:noWrap w:val="0"/>
            <w:vAlign w:val="center"/>
          </w:tcPr>
          <w:p w14:paraId="2ED39C92">
            <w:pPr>
              <w:jc w:val="right"/>
            </w:pPr>
            <w:r>
              <w:rPr>
                <w:rFonts w:ascii="宋体" w:hAnsi="宋体" w:eastAsia="宋体" w:cs="宋体"/>
                <w:b w:val="0"/>
                <w:i w:val="0"/>
                <w:color w:val="000000"/>
                <w:sz w:val="12"/>
              </w:rPr>
              <w:t>9.15</w:t>
            </w:r>
          </w:p>
        </w:tc>
        <w:tc>
          <w:tcPr>
            <w:tcW w:w="980" w:type="dxa"/>
            <w:tcBorders>
              <w:tl2br w:val="nil"/>
              <w:tr2bl w:val="nil"/>
            </w:tcBorders>
            <w:noWrap w:val="0"/>
            <w:vAlign w:val="center"/>
          </w:tcPr>
          <w:p w14:paraId="51DDEF73">
            <w:pPr>
              <w:jc w:val="both"/>
            </w:pPr>
          </w:p>
        </w:tc>
        <w:tc>
          <w:tcPr>
            <w:tcW w:w="980" w:type="dxa"/>
            <w:tcBorders>
              <w:tl2br w:val="nil"/>
              <w:tr2bl w:val="nil"/>
            </w:tcBorders>
            <w:noWrap w:val="0"/>
            <w:vAlign w:val="center"/>
          </w:tcPr>
          <w:p w14:paraId="2F0385EE">
            <w:pPr>
              <w:jc w:val="both"/>
            </w:pPr>
          </w:p>
        </w:tc>
        <w:tc>
          <w:tcPr>
            <w:tcW w:w="980" w:type="dxa"/>
            <w:tcBorders>
              <w:tl2br w:val="nil"/>
              <w:tr2bl w:val="nil"/>
            </w:tcBorders>
            <w:noWrap w:val="0"/>
            <w:vAlign w:val="center"/>
          </w:tcPr>
          <w:p w14:paraId="4591868D">
            <w:pPr>
              <w:jc w:val="both"/>
            </w:pPr>
          </w:p>
        </w:tc>
        <w:tc>
          <w:tcPr>
            <w:tcW w:w="1040" w:type="dxa"/>
            <w:tcBorders>
              <w:tl2br w:val="nil"/>
              <w:tr2bl w:val="nil"/>
            </w:tcBorders>
            <w:noWrap w:val="0"/>
            <w:vAlign w:val="center"/>
          </w:tcPr>
          <w:p w14:paraId="568F9CD6">
            <w:pPr>
              <w:jc w:val="both"/>
            </w:pPr>
          </w:p>
        </w:tc>
      </w:tr>
      <w:tr w14:paraId="3835A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56F8FDF8">
            <w:pPr>
              <w:jc w:val="left"/>
            </w:pPr>
            <w:r>
              <w:rPr>
                <w:rFonts w:ascii="宋体" w:hAnsi="宋体" w:eastAsia="宋体" w:cs="宋体"/>
                <w:b w:val="0"/>
                <w:i w:val="0"/>
                <w:color w:val="000000"/>
                <w:sz w:val="12"/>
              </w:rPr>
              <w:t>21011</w:t>
            </w:r>
          </w:p>
        </w:tc>
        <w:tc>
          <w:tcPr>
            <w:tcW w:w="2160" w:type="dxa"/>
            <w:tcBorders>
              <w:tl2br w:val="nil"/>
              <w:tr2bl w:val="nil"/>
            </w:tcBorders>
            <w:noWrap w:val="0"/>
            <w:vAlign w:val="center"/>
          </w:tcPr>
          <w:p w14:paraId="047DBB3D">
            <w:pPr>
              <w:jc w:val="left"/>
            </w:pPr>
            <w:r>
              <w:rPr>
                <w:rFonts w:ascii="宋体" w:hAnsi="宋体" w:eastAsia="宋体" w:cs="宋体"/>
                <w:b w:val="0"/>
                <w:i w:val="0"/>
                <w:color w:val="000000"/>
                <w:sz w:val="12"/>
              </w:rPr>
              <w:t>行政事业单位医疗</w:t>
            </w:r>
          </w:p>
        </w:tc>
        <w:tc>
          <w:tcPr>
            <w:tcW w:w="980" w:type="dxa"/>
            <w:tcBorders>
              <w:tl2br w:val="nil"/>
              <w:tr2bl w:val="nil"/>
            </w:tcBorders>
            <w:noWrap w:val="0"/>
            <w:vAlign w:val="center"/>
          </w:tcPr>
          <w:p w14:paraId="1F75E283">
            <w:pPr>
              <w:jc w:val="right"/>
            </w:pPr>
            <w:r>
              <w:rPr>
                <w:rFonts w:ascii="宋体" w:hAnsi="宋体" w:eastAsia="宋体" w:cs="宋体"/>
                <w:b w:val="0"/>
                <w:i w:val="0"/>
                <w:color w:val="000000"/>
                <w:sz w:val="12"/>
              </w:rPr>
              <w:t>9.15</w:t>
            </w:r>
          </w:p>
        </w:tc>
        <w:tc>
          <w:tcPr>
            <w:tcW w:w="980" w:type="dxa"/>
            <w:tcBorders>
              <w:tl2br w:val="nil"/>
              <w:tr2bl w:val="nil"/>
            </w:tcBorders>
            <w:noWrap w:val="0"/>
            <w:vAlign w:val="center"/>
          </w:tcPr>
          <w:p w14:paraId="77E6AD75">
            <w:pPr>
              <w:jc w:val="right"/>
            </w:pPr>
            <w:r>
              <w:rPr>
                <w:rFonts w:ascii="宋体" w:hAnsi="宋体" w:eastAsia="宋体" w:cs="宋体"/>
                <w:b w:val="0"/>
                <w:i w:val="0"/>
                <w:color w:val="000000"/>
                <w:sz w:val="12"/>
              </w:rPr>
              <w:t>9.15</w:t>
            </w:r>
          </w:p>
        </w:tc>
        <w:tc>
          <w:tcPr>
            <w:tcW w:w="980" w:type="dxa"/>
            <w:tcBorders>
              <w:tl2br w:val="nil"/>
              <w:tr2bl w:val="nil"/>
            </w:tcBorders>
            <w:noWrap w:val="0"/>
            <w:vAlign w:val="center"/>
          </w:tcPr>
          <w:p w14:paraId="68BF8B2E">
            <w:pPr>
              <w:jc w:val="both"/>
            </w:pPr>
          </w:p>
        </w:tc>
        <w:tc>
          <w:tcPr>
            <w:tcW w:w="980" w:type="dxa"/>
            <w:tcBorders>
              <w:tl2br w:val="nil"/>
              <w:tr2bl w:val="nil"/>
            </w:tcBorders>
            <w:noWrap w:val="0"/>
            <w:vAlign w:val="center"/>
          </w:tcPr>
          <w:p w14:paraId="0AC273B7">
            <w:pPr>
              <w:jc w:val="both"/>
            </w:pPr>
          </w:p>
        </w:tc>
        <w:tc>
          <w:tcPr>
            <w:tcW w:w="980" w:type="dxa"/>
            <w:tcBorders>
              <w:tl2br w:val="nil"/>
              <w:tr2bl w:val="nil"/>
            </w:tcBorders>
            <w:noWrap w:val="0"/>
            <w:vAlign w:val="center"/>
          </w:tcPr>
          <w:p w14:paraId="08B325CB">
            <w:pPr>
              <w:jc w:val="both"/>
            </w:pPr>
          </w:p>
        </w:tc>
        <w:tc>
          <w:tcPr>
            <w:tcW w:w="1040" w:type="dxa"/>
            <w:tcBorders>
              <w:tl2br w:val="nil"/>
              <w:tr2bl w:val="nil"/>
            </w:tcBorders>
            <w:noWrap w:val="0"/>
            <w:vAlign w:val="center"/>
          </w:tcPr>
          <w:p w14:paraId="052D6097">
            <w:pPr>
              <w:jc w:val="both"/>
            </w:pPr>
          </w:p>
        </w:tc>
      </w:tr>
      <w:tr w14:paraId="0993B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61EAC8DD">
            <w:pPr>
              <w:jc w:val="left"/>
            </w:pPr>
            <w:r>
              <w:rPr>
                <w:rFonts w:ascii="宋体" w:hAnsi="宋体" w:eastAsia="宋体" w:cs="宋体"/>
                <w:b w:val="0"/>
                <w:i w:val="0"/>
                <w:color w:val="000000"/>
                <w:sz w:val="12"/>
              </w:rPr>
              <w:t>2101102</w:t>
            </w:r>
          </w:p>
        </w:tc>
        <w:tc>
          <w:tcPr>
            <w:tcW w:w="2160" w:type="dxa"/>
            <w:tcBorders>
              <w:tl2br w:val="nil"/>
              <w:tr2bl w:val="nil"/>
            </w:tcBorders>
            <w:noWrap w:val="0"/>
            <w:vAlign w:val="center"/>
          </w:tcPr>
          <w:p w14:paraId="367BD70A">
            <w:pPr>
              <w:jc w:val="left"/>
            </w:pPr>
            <w:r>
              <w:rPr>
                <w:rFonts w:ascii="宋体" w:hAnsi="宋体" w:eastAsia="宋体" w:cs="宋体"/>
                <w:b w:val="0"/>
                <w:i w:val="0"/>
                <w:color w:val="000000"/>
                <w:sz w:val="12"/>
              </w:rPr>
              <w:t>事业单位医疗</w:t>
            </w:r>
          </w:p>
        </w:tc>
        <w:tc>
          <w:tcPr>
            <w:tcW w:w="980" w:type="dxa"/>
            <w:tcBorders>
              <w:tl2br w:val="nil"/>
              <w:tr2bl w:val="nil"/>
            </w:tcBorders>
            <w:noWrap w:val="0"/>
            <w:vAlign w:val="center"/>
          </w:tcPr>
          <w:p w14:paraId="18ABFBBE">
            <w:pPr>
              <w:jc w:val="right"/>
            </w:pPr>
            <w:r>
              <w:rPr>
                <w:rFonts w:ascii="宋体" w:hAnsi="宋体" w:eastAsia="宋体" w:cs="宋体"/>
                <w:b w:val="0"/>
                <w:i w:val="0"/>
                <w:color w:val="000000"/>
                <w:sz w:val="12"/>
              </w:rPr>
              <w:t>8.93</w:t>
            </w:r>
          </w:p>
        </w:tc>
        <w:tc>
          <w:tcPr>
            <w:tcW w:w="980" w:type="dxa"/>
            <w:tcBorders>
              <w:tl2br w:val="nil"/>
              <w:tr2bl w:val="nil"/>
            </w:tcBorders>
            <w:noWrap w:val="0"/>
            <w:vAlign w:val="center"/>
          </w:tcPr>
          <w:p w14:paraId="29B34746">
            <w:pPr>
              <w:jc w:val="right"/>
            </w:pPr>
            <w:r>
              <w:rPr>
                <w:rFonts w:ascii="宋体" w:hAnsi="宋体" w:eastAsia="宋体" w:cs="宋体"/>
                <w:b w:val="0"/>
                <w:i w:val="0"/>
                <w:color w:val="000000"/>
                <w:sz w:val="12"/>
              </w:rPr>
              <w:t>8.93</w:t>
            </w:r>
          </w:p>
        </w:tc>
        <w:tc>
          <w:tcPr>
            <w:tcW w:w="980" w:type="dxa"/>
            <w:tcBorders>
              <w:tl2br w:val="nil"/>
              <w:tr2bl w:val="nil"/>
            </w:tcBorders>
            <w:noWrap w:val="0"/>
            <w:vAlign w:val="center"/>
          </w:tcPr>
          <w:p w14:paraId="214F1291">
            <w:pPr>
              <w:jc w:val="both"/>
            </w:pPr>
          </w:p>
        </w:tc>
        <w:tc>
          <w:tcPr>
            <w:tcW w:w="980" w:type="dxa"/>
            <w:tcBorders>
              <w:tl2br w:val="nil"/>
              <w:tr2bl w:val="nil"/>
            </w:tcBorders>
            <w:noWrap w:val="0"/>
            <w:vAlign w:val="center"/>
          </w:tcPr>
          <w:p w14:paraId="2A2F7598">
            <w:pPr>
              <w:jc w:val="both"/>
            </w:pPr>
          </w:p>
        </w:tc>
        <w:tc>
          <w:tcPr>
            <w:tcW w:w="980" w:type="dxa"/>
            <w:tcBorders>
              <w:tl2br w:val="nil"/>
              <w:tr2bl w:val="nil"/>
            </w:tcBorders>
            <w:noWrap w:val="0"/>
            <w:vAlign w:val="center"/>
          </w:tcPr>
          <w:p w14:paraId="5680611A">
            <w:pPr>
              <w:jc w:val="both"/>
            </w:pPr>
          </w:p>
        </w:tc>
        <w:tc>
          <w:tcPr>
            <w:tcW w:w="1040" w:type="dxa"/>
            <w:tcBorders>
              <w:tl2br w:val="nil"/>
              <w:tr2bl w:val="nil"/>
            </w:tcBorders>
            <w:noWrap w:val="0"/>
            <w:vAlign w:val="center"/>
          </w:tcPr>
          <w:p w14:paraId="12C1ECD0">
            <w:pPr>
              <w:jc w:val="both"/>
            </w:pPr>
          </w:p>
        </w:tc>
      </w:tr>
      <w:tr w14:paraId="6B408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32A61234">
            <w:pPr>
              <w:jc w:val="left"/>
            </w:pPr>
            <w:r>
              <w:rPr>
                <w:rFonts w:ascii="宋体" w:hAnsi="宋体" w:eastAsia="宋体" w:cs="宋体"/>
                <w:b w:val="0"/>
                <w:i w:val="0"/>
                <w:color w:val="000000"/>
                <w:sz w:val="12"/>
              </w:rPr>
              <w:t>2101103</w:t>
            </w:r>
          </w:p>
        </w:tc>
        <w:tc>
          <w:tcPr>
            <w:tcW w:w="2160" w:type="dxa"/>
            <w:tcBorders>
              <w:tl2br w:val="nil"/>
              <w:tr2bl w:val="nil"/>
            </w:tcBorders>
            <w:noWrap w:val="0"/>
            <w:vAlign w:val="center"/>
          </w:tcPr>
          <w:p w14:paraId="6162C106">
            <w:pPr>
              <w:jc w:val="left"/>
            </w:pPr>
            <w:r>
              <w:rPr>
                <w:rFonts w:ascii="宋体" w:hAnsi="宋体" w:eastAsia="宋体" w:cs="宋体"/>
                <w:b w:val="0"/>
                <w:i w:val="0"/>
                <w:color w:val="000000"/>
                <w:sz w:val="12"/>
              </w:rPr>
              <w:t>公务员医疗补助</w:t>
            </w:r>
          </w:p>
        </w:tc>
        <w:tc>
          <w:tcPr>
            <w:tcW w:w="980" w:type="dxa"/>
            <w:tcBorders>
              <w:tl2br w:val="nil"/>
              <w:tr2bl w:val="nil"/>
            </w:tcBorders>
            <w:noWrap w:val="0"/>
            <w:vAlign w:val="center"/>
          </w:tcPr>
          <w:p w14:paraId="0ABD6408">
            <w:pPr>
              <w:jc w:val="right"/>
            </w:pPr>
            <w:r>
              <w:rPr>
                <w:rFonts w:ascii="宋体" w:hAnsi="宋体" w:eastAsia="宋体" w:cs="宋体"/>
                <w:b w:val="0"/>
                <w:i w:val="0"/>
                <w:color w:val="000000"/>
                <w:sz w:val="12"/>
              </w:rPr>
              <w:t>0.22</w:t>
            </w:r>
          </w:p>
        </w:tc>
        <w:tc>
          <w:tcPr>
            <w:tcW w:w="980" w:type="dxa"/>
            <w:tcBorders>
              <w:tl2br w:val="nil"/>
              <w:tr2bl w:val="nil"/>
            </w:tcBorders>
            <w:noWrap w:val="0"/>
            <w:vAlign w:val="center"/>
          </w:tcPr>
          <w:p w14:paraId="17465E45">
            <w:pPr>
              <w:jc w:val="right"/>
            </w:pPr>
            <w:r>
              <w:rPr>
                <w:rFonts w:ascii="宋体" w:hAnsi="宋体" w:eastAsia="宋体" w:cs="宋体"/>
                <w:b w:val="0"/>
                <w:i w:val="0"/>
                <w:color w:val="000000"/>
                <w:sz w:val="12"/>
              </w:rPr>
              <w:t>0.22</w:t>
            </w:r>
          </w:p>
        </w:tc>
        <w:tc>
          <w:tcPr>
            <w:tcW w:w="980" w:type="dxa"/>
            <w:tcBorders>
              <w:tl2br w:val="nil"/>
              <w:tr2bl w:val="nil"/>
            </w:tcBorders>
            <w:noWrap w:val="0"/>
            <w:vAlign w:val="center"/>
          </w:tcPr>
          <w:p w14:paraId="7A66E64C">
            <w:pPr>
              <w:jc w:val="both"/>
            </w:pPr>
          </w:p>
        </w:tc>
        <w:tc>
          <w:tcPr>
            <w:tcW w:w="980" w:type="dxa"/>
            <w:tcBorders>
              <w:tl2br w:val="nil"/>
              <w:tr2bl w:val="nil"/>
            </w:tcBorders>
            <w:noWrap w:val="0"/>
            <w:vAlign w:val="center"/>
          </w:tcPr>
          <w:p w14:paraId="6D1F2968">
            <w:pPr>
              <w:jc w:val="both"/>
            </w:pPr>
          </w:p>
        </w:tc>
        <w:tc>
          <w:tcPr>
            <w:tcW w:w="980" w:type="dxa"/>
            <w:tcBorders>
              <w:tl2br w:val="nil"/>
              <w:tr2bl w:val="nil"/>
            </w:tcBorders>
            <w:noWrap w:val="0"/>
            <w:vAlign w:val="center"/>
          </w:tcPr>
          <w:p w14:paraId="576BF3B0">
            <w:pPr>
              <w:jc w:val="both"/>
            </w:pPr>
          </w:p>
        </w:tc>
        <w:tc>
          <w:tcPr>
            <w:tcW w:w="1040" w:type="dxa"/>
            <w:tcBorders>
              <w:tl2br w:val="nil"/>
              <w:tr2bl w:val="nil"/>
            </w:tcBorders>
            <w:noWrap w:val="0"/>
            <w:vAlign w:val="center"/>
          </w:tcPr>
          <w:p w14:paraId="513B058F">
            <w:pPr>
              <w:jc w:val="both"/>
            </w:pPr>
          </w:p>
        </w:tc>
      </w:tr>
      <w:tr w14:paraId="58725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1A9A84DB">
            <w:pPr>
              <w:jc w:val="left"/>
            </w:pPr>
            <w:r>
              <w:rPr>
                <w:rFonts w:ascii="宋体" w:hAnsi="宋体" w:eastAsia="宋体" w:cs="宋体"/>
                <w:b w:val="0"/>
                <w:i w:val="0"/>
                <w:color w:val="000000"/>
                <w:sz w:val="12"/>
              </w:rPr>
              <w:t>221</w:t>
            </w:r>
          </w:p>
        </w:tc>
        <w:tc>
          <w:tcPr>
            <w:tcW w:w="2160" w:type="dxa"/>
            <w:tcBorders>
              <w:tl2br w:val="nil"/>
              <w:tr2bl w:val="nil"/>
            </w:tcBorders>
            <w:noWrap w:val="0"/>
            <w:vAlign w:val="center"/>
          </w:tcPr>
          <w:p w14:paraId="4BAD7FCB">
            <w:pPr>
              <w:jc w:val="left"/>
            </w:pPr>
            <w:r>
              <w:rPr>
                <w:rFonts w:ascii="宋体" w:hAnsi="宋体" w:eastAsia="宋体" w:cs="宋体"/>
                <w:b w:val="0"/>
                <w:i w:val="0"/>
                <w:color w:val="000000"/>
                <w:sz w:val="12"/>
              </w:rPr>
              <w:t>住房保障支出</w:t>
            </w:r>
          </w:p>
        </w:tc>
        <w:tc>
          <w:tcPr>
            <w:tcW w:w="980" w:type="dxa"/>
            <w:tcBorders>
              <w:tl2br w:val="nil"/>
              <w:tr2bl w:val="nil"/>
            </w:tcBorders>
            <w:noWrap w:val="0"/>
            <w:vAlign w:val="center"/>
          </w:tcPr>
          <w:p w14:paraId="2FE09616">
            <w:pPr>
              <w:jc w:val="right"/>
            </w:pPr>
            <w:r>
              <w:rPr>
                <w:rFonts w:ascii="宋体" w:hAnsi="宋体" w:eastAsia="宋体" w:cs="宋体"/>
                <w:b w:val="0"/>
                <w:i w:val="0"/>
                <w:color w:val="000000"/>
                <w:sz w:val="12"/>
              </w:rPr>
              <w:t>22.13</w:t>
            </w:r>
          </w:p>
        </w:tc>
        <w:tc>
          <w:tcPr>
            <w:tcW w:w="980" w:type="dxa"/>
            <w:tcBorders>
              <w:tl2br w:val="nil"/>
              <w:tr2bl w:val="nil"/>
            </w:tcBorders>
            <w:noWrap w:val="0"/>
            <w:vAlign w:val="center"/>
          </w:tcPr>
          <w:p w14:paraId="160A0DF7">
            <w:pPr>
              <w:jc w:val="right"/>
            </w:pPr>
            <w:r>
              <w:rPr>
                <w:rFonts w:ascii="宋体" w:hAnsi="宋体" w:eastAsia="宋体" w:cs="宋体"/>
                <w:b w:val="0"/>
                <w:i w:val="0"/>
                <w:color w:val="000000"/>
                <w:sz w:val="12"/>
              </w:rPr>
              <w:t>22.13</w:t>
            </w:r>
          </w:p>
        </w:tc>
        <w:tc>
          <w:tcPr>
            <w:tcW w:w="980" w:type="dxa"/>
            <w:tcBorders>
              <w:tl2br w:val="nil"/>
              <w:tr2bl w:val="nil"/>
            </w:tcBorders>
            <w:noWrap w:val="0"/>
            <w:vAlign w:val="center"/>
          </w:tcPr>
          <w:p w14:paraId="63965D39">
            <w:pPr>
              <w:jc w:val="both"/>
            </w:pPr>
          </w:p>
        </w:tc>
        <w:tc>
          <w:tcPr>
            <w:tcW w:w="980" w:type="dxa"/>
            <w:tcBorders>
              <w:tl2br w:val="nil"/>
              <w:tr2bl w:val="nil"/>
            </w:tcBorders>
            <w:noWrap w:val="0"/>
            <w:vAlign w:val="center"/>
          </w:tcPr>
          <w:p w14:paraId="01D1CCBE">
            <w:pPr>
              <w:jc w:val="both"/>
            </w:pPr>
          </w:p>
        </w:tc>
        <w:tc>
          <w:tcPr>
            <w:tcW w:w="980" w:type="dxa"/>
            <w:tcBorders>
              <w:tl2br w:val="nil"/>
              <w:tr2bl w:val="nil"/>
            </w:tcBorders>
            <w:noWrap w:val="0"/>
            <w:vAlign w:val="center"/>
          </w:tcPr>
          <w:p w14:paraId="6D79B277">
            <w:pPr>
              <w:jc w:val="both"/>
            </w:pPr>
          </w:p>
        </w:tc>
        <w:tc>
          <w:tcPr>
            <w:tcW w:w="1040" w:type="dxa"/>
            <w:tcBorders>
              <w:tl2br w:val="nil"/>
              <w:tr2bl w:val="nil"/>
            </w:tcBorders>
            <w:noWrap w:val="0"/>
            <w:vAlign w:val="center"/>
          </w:tcPr>
          <w:p w14:paraId="4E88ABB7">
            <w:pPr>
              <w:jc w:val="both"/>
            </w:pPr>
          </w:p>
        </w:tc>
      </w:tr>
      <w:tr w14:paraId="624DC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6E82D87B">
            <w:pPr>
              <w:jc w:val="left"/>
            </w:pPr>
            <w:r>
              <w:rPr>
                <w:rFonts w:ascii="宋体" w:hAnsi="宋体" w:eastAsia="宋体" w:cs="宋体"/>
                <w:b w:val="0"/>
                <w:i w:val="0"/>
                <w:color w:val="000000"/>
                <w:sz w:val="12"/>
              </w:rPr>
              <w:t>22102</w:t>
            </w:r>
          </w:p>
        </w:tc>
        <w:tc>
          <w:tcPr>
            <w:tcW w:w="2160" w:type="dxa"/>
            <w:tcBorders>
              <w:tl2br w:val="nil"/>
              <w:tr2bl w:val="nil"/>
            </w:tcBorders>
            <w:noWrap w:val="0"/>
            <w:vAlign w:val="center"/>
          </w:tcPr>
          <w:p w14:paraId="1C07EF2B">
            <w:pPr>
              <w:jc w:val="left"/>
            </w:pPr>
            <w:r>
              <w:rPr>
                <w:rFonts w:ascii="宋体" w:hAnsi="宋体" w:eastAsia="宋体" w:cs="宋体"/>
                <w:b w:val="0"/>
                <w:i w:val="0"/>
                <w:color w:val="000000"/>
                <w:sz w:val="12"/>
              </w:rPr>
              <w:t>住房改革支出</w:t>
            </w:r>
          </w:p>
        </w:tc>
        <w:tc>
          <w:tcPr>
            <w:tcW w:w="980" w:type="dxa"/>
            <w:tcBorders>
              <w:tl2br w:val="nil"/>
              <w:tr2bl w:val="nil"/>
            </w:tcBorders>
            <w:noWrap w:val="0"/>
            <w:vAlign w:val="center"/>
          </w:tcPr>
          <w:p w14:paraId="1163D5EA">
            <w:pPr>
              <w:jc w:val="right"/>
            </w:pPr>
            <w:r>
              <w:rPr>
                <w:rFonts w:ascii="宋体" w:hAnsi="宋体" w:eastAsia="宋体" w:cs="宋体"/>
                <w:b w:val="0"/>
                <w:i w:val="0"/>
                <w:color w:val="000000"/>
                <w:sz w:val="12"/>
              </w:rPr>
              <w:t>22.13</w:t>
            </w:r>
          </w:p>
        </w:tc>
        <w:tc>
          <w:tcPr>
            <w:tcW w:w="980" w:type="dxa"/>
            <w:tcBorders>
              <w:tl2br w:val="nil"/>
              <w:tr2bl w:val="nil"/>
            </w:tcBorders>
            <w:noWrap w:val="0"/>
            <w:vAlign w:val="center"/>
          </w:tcPr>
          <w:p w14:paraId="5D366B7D">
            <w:pPr>
              <w:jc w:val="right"/>
            </w:pPr>
            <w:r>
              <w:rPr>
                <w:rFonts w:ascii="宋体" w:hAnsi="宋体" w:eastAsia="宋体" w:cs="宋体"/>
                <w:b w:val="0"/>
                <w:i w:val="0"/>
                <w:color w:val="000000"/>
                <w:sz w:val="12"/>
              </w:rPr>
              <w:t>22.13</w:t>
            </w:r>
          </w:p>
        </w:tc>
        <w:tc>
          <w:tcPr>
            <w:tcW w:w="980" w:type="dxa"/>
            <w:tcBorders>
              <w:tl2br w:val="nil"/>
              <w:tr2bl w:val="nil"/>
            </w:tcBorders>
            <w:noWrap w:val="0"/>
            <w:vAlign w:val="center"/>
          </w:tcPr>
          <w:p w14:paraId="52AF8383">
            <w:pPr>
              <w:jc w:val="both"/>
            </w:pPr>
          </w:p>
        </w:tc>
        <w:tc>
          <w:tcPr>
            <w:tcW w:w="980" w:type="dxa"/>
            <w:tcBorders>
              <w:tl2br w:val="nil"/>
              <w:tr2bl w:val="nil"/>
            </w:tcBorders>
            <w:noWrap w:val="0"/>
            <w:vAlign w:val="center"/>
          </w:tcPr>
          <w:p w14:paraId="0E256F23">
            <w:pPr>
              <w:jc w:val="both"/>
            </w:pPr>
          </w:p>
        </w:tc>
        <w:tc>
          <w:tcPr>
            <w:tcW w:w="980" w:type="dxa"/>
            <w:tcBorders>
              <w:tl2br w:val="nil"/>
              <w:tr2bl w:val="nil"/>
            </w:tcBorders>
            <w:noWrap w:val="0"/>
            <w:vAlign w:val="center"/>
          </w:tcPr>
          <w:p w14:paraId="24A98B78">
            <w:pPr>
              <w:jc w:val="both"/>
            </w:pPr>
          </w:p>
        </w:tc>
        <w:tc>
          <w:tcPr>
            <w:tcW w:w="1040" w:type="dxa"/>
            <w:tcBorders>
              <w:tl2br w:val="nil"/>
              <w:tr2bl w:val="nil"/>
            </w:tcBorders>
            <w:noWrap w:val="0"/>
            <w:vAlign w:val="center"/>
          </w:tcPr>
          <w:p w14:paraId="0924B422">
            <w:pPr>
              <w:jc w:val="both"/>
            </w:pPr>
          </w:p>
        </w:tc>
      </w:tr>
      <w:tr w14:paraId="3A045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25442819">
            <w:pPr>
              <w:jc w:val="left"/>
            </w:pPr>
            <w:r>
              <w:rPr>
                <w:rFonts w:ascii="宋体" w:hAnsi="宋体" w:eastAsia="宋体" w:cs="宋体"/>
                <w:b w:val="0"/>
                <w:i w:val="0"/>
                <w:color w:val="000000"/>
                <w:sz w:val="12"/>
              </w:rPr>
              <w:t>2210201</w:t>
            </w:r>
          </w:p>
        </w:tc>
        <w:tc>
          <w:tcPr>
            <w:tcW w:w="2160" w:type="dxa"/>
            <w:tcBorders>
              <w:tl2br w:val="nil"/>
              <w:tr2bl w:val="nil"/>
            </w:tcBorders>
            <w:noWrap w:val="0"/>
            <w:vAlign w:val="center"/>
          </w:tcPr>
          <w:p w14:paraId="6A3D4D28">
            <w:pPr>
              <w:jc w:val="left"/>
            </w:pPr>
            <w:r>
              <w:rPr>
                <w:rFonts w:ascii="宋体" w:hAnsi="宋体" w:eastAsia="宋体" w:cs="宋体"/>
                <w:b w:val="0"/>
                <w:i w:val="0"/>
                <w:color w:val="000000"/>
                <w:sz w:val="12"/>
              </w:rPr>
              <w:t>住房公积金</w:t>
            </w:r>
          </w:p>
        </w:tc>
        <w:tc>
          <w:tcPr>
            <w:tcW w:w="980" w:type="dxa"/>
            <w:tcBorders>
              <w:tl2br w:val="nil"/>
              <w:tr2bl w:val="nil"/>
            </w:tcBorders>
            <w:noWrap w:val="0"/>
            <w:vAlign w:val="center"/>
          </w:tcPr>
          <w:p w14:paraId="103935AD">
            <w:pPr>
              <w:jc w:val="right"/>
            </w:pPr>
            <w:r>
              <w:rPr>
                <w:rFonts w:ascii="宋体" w:hAnsi="宋体" w:eastAsia="宋体" w:cs="宋体"/>
                <w:b w:val="0"/>
                <w:i w:val="0"/>
                <w:color w:val="000000"/>
                <w:sz w:val="12"/>
              </w:rPr>
              <w:t>20.92</w:t>
            </w:r>
          </w:p>
        </w:tc>
        <w:tc>
          <w:tcPr>
            <w:tcW w:w="980" w:type="dxa"/>
            <w:tcBorders>
              <w:tl2br w:val="nil"/>
              <w:tr2bl w:val="nil"/>
            </w:tcBorders>
            <w:noWrap w:val="0"/>
            <w:vAlign w:val="center"/>
          </w:tcPr>
          <w:p w14:paraId="5B2948C8">
            <w:pPr>
              <w:jc w:val="right"/>
            </w:pPr>
            <w:r>
              <w:rPr>
                <w:rFonts w:ascii="宋体" w:hAnsi="宋体" w:eastAsia="宋体" w:cs="宋体"/>
                <w:b w:val="0"/>
                <w:i w:val="0"/>
                <w:color w:val="000000"/>
                <w:sz w:val="12"/>
              </w:rPr>
              <w:t>20.92</w:t>
            </w:r>
          </w:p>
        </w:tc>
        <w:tc>
          <w:tcPr>
            <w:tcW w:w="980" w:type="dxa"/>
            <w:tcBorders>
              <w:tl2br w:val="nil"/>
              <w:tr2bl w:val="nil"/>
            </w:tcBorders>
            <w:noWrap w:val="0"/>
            <w:vAlign w:val="center"/>
          </w:tcPr>
          <w:p w14:paraId="1B3BC00B">
            <w:pPr>
              <w:jc w:val="both"/>
            </w:pPr>
          </w:p>
        </w:tc>
        <w:tc>
          <w:tcPr>
            <w:tcW w:w="980" w:type="dxa"/>
            <w:tcBorders>
              <w:tl2br w:val="nil"/>
              <w:tr2bl w:val="nil"/>
            </w:tcBorders>
            <w:noWrap w:val="0"/>
            <w:vAlign w:val="center"/>
          </w:tcPr>
          <w:p w14:paraId="68994F8F">
            <w:pPr>
              <w:jc w:val="both"/>
            </w:pPr>
          </w:p>
        </w:tc>
        <w:tc>
          <w:tcPr>
            <w:tcW w:w="980" w:type="dxa"/>
            <w:tcBorders>
              <w:tl2br w:val="nil"/>
              <w:tr2bl w:val="nil"/>
            </w:tcBorders>
            <w:noWrap w:val="0"/>
            <w:vAlign w:val="center"/>
          </w:tcPr>
          <w:p w14:paraId="1703A5B2">
            <w:pPr>
              <w:jc w:val="both"/>
            </w:pPr>
          </w:p>
        </w:tc>
        <w:tc>
          <w:tcPr>
            <w:tcW w:w="1040" w:type="dxa"/>
            <w:tcBorders>
              <w:tl2br w:val="nil"/>
              <w:tr2bl w:val="nil"/>
            </w:tcBorders>
            <w:noWrap w:val="0"/>
            <w:vAlign w:val="center"/>
          </w:tcPr>
          <w:p w14:paraId="2118CFA2">
            <w:pPr>
              <w:jc w:val="both"/>
            </w:pPr>
          </w:p>
        </w:tc>
      </w:tr>
      <w:tr w14:paraId="185A3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tcBorders>
              <w:tl2br w:val="nil"/>
              <w:tr2bl w:val="nil"/>
            </w:tcBorders>
            <w:noWrap w:val="0"/>
            <w:vAlign w:val="center"/>
          </w:tcPr>
          <w:p w14:paraId="19BD4294">
            <w:pPr>
              <w:jc w:val="left"/>
            </w:pPr>
            <w:r>
              <w:rPr>
                <w:rFonts w:ascii="宋体" w:hAnsi="宋体" w:eastAsia="宋体" w:cs="宋体"/>
                <w:b w:val="0"/>
                <w:i w:val="0"/>
                <w:color w:val="000000"/>
                <w:sz w:val="12"/>
              </w:rPr>
              <w:t>2210203</w:t>
            </w:r>
          </w:p>
        </w:tc>
        <w:tc>
          <w:tcPr>
            <w:tcW w:w="2160" w:type="dxa"/>
            <w:tcBorders>
              <w:tl2br w:val="nil"/>
              <w:tr2bl w:val="nil"/>
            </w:tcBorders>
            <w:noWrap w:val="0"/>
            <w:vAlign w:val="center"/>
          </w:tcPr>
          <w:p w14:paraId="23CAE818">
            <w:pPr>
              <w:jc w:val="left"/>
            </w:pPr>
            <w:r>
              <w:rPr>
                <w:rFonts w:ascii="宋体" w:hAnsi="宋体" w:eastAsia="宋体" w:cs="宋体"/>
                <w:b w:val="0"/>
                <w:i w:val="0"/>
                <w:color w:val="000000"/>
                <w:sz w:val="12"/>
              </w:rPr>
              <w:t>购房补贴</w:t>
            </w:r>
          </w:p>
        </w:tc>
        <w:tc>
          <w:tcPr>
            <w:tcW w:w="980" w:type="dxa"/>
            <w:tcBorders>
              <w:tl2br w:val="nil"/>
              <w:tr2bl w:val="nil"/>
            </w:tcBorders>
            <w:noWrap w:val="0"/>
            <w:vAlign w:val="center"/>
          </w:tcPr>
          <w:p w14:paraId="0329EF5C">
            <w:pPr>
              <w:jc w:val="right"/>
            </w:pPr>
            <w:r>
              <w:rPr>
                <w:rFonts w:ascii="宋体" w:hAnsi="宋体" w:eastAsia="宋体" w:cs="宋体"/>
                <w:b w:val="0"/>
                <w:i w:val="0"/>
                <w:color w:val="000000"/>
                <w:sz w:val="12"/>
              </w:rPr>
              <w:t>1.21</w:t>
            </w:r>
          </w:p>
        </w:tc>
        <w:tc>
          <w:tcPr>
            <w:tcW w:w="980" w:type="dxa"/>
            <w:tcBorders>
              <w:tl2br w:val="nil"/>
              <w:tr2bl w:val="nil"/>
            </w:tcBorders>
            <w:noWrap w:val="0"/>
            <w:vAlign w:val="center"/>
          </w:tcPr>
          <w:p w14:paraId="5810ABA3">
            <w:pPr>
              <w:jc w:val="right"/>
            </w:pPr>
            <w:r>
              <w:rPr>
                <w:rFonts w:ascii="宋体" w:hAnsi="宋体" w:eastAsia="宋体" w:cs="宋体"/>
                <w:b w:val="0"/>
                <w:i w:val="0"/>
                <w:color w:val="000000"/>
                <w:sz w:val="12"/>
              </w:rPr>
              <w:t>1.21</w:t>
            </w:r>
          </w:p>
        </w:tc>
        <w:tc>
          <w:tcPr>
            <w:tcW w:w="980" w:type="dxa"/>
            <w:tcBorders>
              <w:tl2br w:val="nil"/>
              <w:tr2bl w:val="nil"/>
            </w:tcBorders>
            <w:noWrap w:val="0"/>
            <w:vAlign w:val="center"/>
          </w:tcPr>
          <w:p w14:paraId="4C5D553D">
            <w:pPr>
              <w:jc w:val="both"/>
            </w:pPr>
          </w:p>
        </w:tc>
        <w:tc>
          <w:tcPr>
            <w:tcW w:w="980" w:type="dxa"/>
            <w:tcBorders>
              <w:tl2br w:val="nil"/>
              <w:tr2bl w:val="nil"/>
            </w:tcBorders>
            <w:noWrap w:val="0"/>
            <w:vAlign w:val="center"/>
          </w:tcPr>
          <w:p w14:paraId="262564F7">
            <w:pPr>
              <w:jc w:val="both"/>
            </w:pPr>
          </w:p>
        </w:tc>
        <w:tc>
          <w:tcPr>
            <w:tcW w:w="980" w:type="dxa"/>
            <w:tcBorders>
              <w:tl2br w:val="nil"/>
              <w:tr2bl w:val="nil"/>
            </w:tcBorders>
            <w:noWrap w:val="0"/>
            <w:vAlign w:val="center"/>
          </w:tcPr>
          <w:p w14:paraId="17F86A00">
            <w:pPr>
              <w:jc w:val="both"/>
            </w:pPr>
          </w:p>
        </w:tc>
        <w:tc>
          <w:tcPr>
            <w:tcW w:w="1040" w:type="dxa"/>
            <w:tcBorders>
              <w:tl2br w:val="nil"/>
              <w:tr2bl w:val="nil"/>
            </w:tcBorders>
            <w:noWrap w:val="0"/>
            <w:vAlign w:val="center"/>
          </w:tcPr>
          <w:p w14:paraId="42F5A4DB">
            <w:pPr>
              <w:jc w:val="both"/>
            </w:pPr>
          </w:p>
        </w:tc>
      </w:tr>
      <w:tr w14:paraId="391C3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7"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5F88969E">
            <w:pPr>
              <w:jc w:val="left"/>
            </w:pPr>
            <w:r>
              <w:rPr>
                <w:rFonts w:ascii="宋体" w:hAnsi="宋体" w:eastAsia="宋体" w:cs="宋体"/>
                <w:b w:val="0"/>
                <w:i w:val="0"/>
                <w:color w:val="000000"/>
                <w:sz w:val="12"/>
              </w:rPr>
              <w:t>注：本表反映部门本年度各项支出情况。</w:t>
            </w:r>
          </w:p>
        </w:tc>
      </w:tr>
    </w:tbl>
    <w:p w14:paraId="4468E336">
      <w:pPr>
        <w:snapToGrid w:val="0"/>
        <w:spacing w:before="0" w:after="0" w:line="0" w:lineRule="auto"/>
        <w:jc w:val="both"/>
      </w:pPr>
      <w:r>
        <w:rPr>
          <w:sz w:val="8"/>
        </w:rPr>
        <w:t xml:space="preserve"> </w:t>
      </w:r>
    </w:p>
    <w:p w14:paraId="7FFBBF50">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785A5A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25F989FF">
            <w:pPr>
              <w:jc w:val="right"/>
            </w:pPr>
            <w:r>
              <w:rPr>
                <w:rFonts w:ascii="宋体" w:hAnsi="宋体" w:eastAsia="宋体" w:cs="宋体"/>
                <w:sz w:val="20"/>
              </w:rPr>
              <w:t>公开04表</w:t>
            </w:r>
          </w:p>
        </w:tc>
      </w:tr>
      <w:tr w14:paraId="46ACFE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6DB5B19B">
            <w:pPr>
              <w:jc w:val="left"/>
            </w:pPr>
            <w:r>
              <w:rPr>
                <w:rFonts w:ascii="宋体" w:hAnsi="宋体" w:eastAsia="宋体" w:cs="宋体"/>
                <w:sz w:val="20"/>
              </w:rPr>
              <w:t>单位：白银市博物馆</w:t>
            </w:r>
          </w:p>
        </w:tc>
        <w:tc>
          <w:tcPr>
            <w:tcW w:w="2000" w:type="dxa"/>
            <w:tcBorders>
              <w:tl2br w:val="nil"/>
              <w:tr2bl w:val="nil"/>
            </w:tcBorders>
            <w:noWrap w:val="0"/>
            <w:vAlign w:val="top"/>
          </w:tcPr>
          <w:p w14:paraId="2BE1339D">
            <w:pPr>
              <w:jc w:val="center"/>
            </w:pPr>
            <w:r>
              <w:rPr>
                <w:rFonts w:ascii="宋体" w:hAnsi="宋体" w:eastAsia="宋体" w:cs="宋体"/>
                <w:sz w:val="20"/>
              </w:rPr>
              <w:t>2024年度</w:t>
            </w:r>
          </w:p>
        </w:tc>
        <w:tc>
          <w:tcPr>
            <w:tcW w:w="3320" w:type="dxa"/>
            <w:tcBorders>
              <w:tl2br w:val="nil"/>
              <w:tr2bl w:val="nil"/>
            </w:tcBorders>
            <w:noWrap w:val="0"/>
            <w:vAlign w:val="top"/>
          </w:tcPr>
          <w:p w14:paraId="3E25E2D1">
            <w:pPr>
              <w:jc w:val="right"/>
            </w:pPr>
            <w:r>
              <w:rPr>
                <w:rFonts w:ascii="宋体" w:hAnsi="宋体" w:eastAsia="宋体" w:cs="宋体"/>
                <w:sz w:val="20"/>
              </w:rPr>
              <w:t>金额单位：万元</w:t>
            </w:r>
          </w:p>
        </w:tc>
      </w:tr>
    </w:tbl>
    <w:p w14:paraId="0BE0988C">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700"/>
        <w:gridCol w:w="300"/>
        <w:gridCol w:w="880"/>
        <w:gridCol w:w="1900"/>
        <w:gridCol w:w="300"/>
        <w:gridCol w:w="880"/>
        <w:gridCol w:w="880"/>
        <w:gridCol w:w="880"/>
        <w:gridCol w:w="920"/>
      </w:tblGrid>
      <w:tr w14:paraId="3FECE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gridSpan w:val="3"/>
            <w:noWrap w:val="0"/>
            <w:vAlign w:val="center"/>
          </w:tcPr>
          <w:p w14:paraId="31111753">
            <w:pPr>
              <w:jc w:val="center"/>
            </w:pPr>
            <w:r>
              <w:rPr>
                <w:rFonts w:ascii="宋体" w:hAnsi="宋体" w:eastAsia="宋体" w:cs="宋体"/>
                <w:b w:val="0"/>
                <w:i w:val="0"/>
                <w:color w:val="000000"/>
                <w:sz w:val="11"/>
              </w:rPr>
              <w:t>收     入</w:t>
            </w:r>
          </w:p>
        </w:tc>
        <w:tc>
          <w:tcPr>
            <w:tcW w:w="1900" w:type="dxa"/>
            <w:gridSpan w:val="6"/>
            <w:noWrap w:val="0"/>
            <w:vAlign w:val="center"/>
          </w:tcPr>
          <w:p w14:paraId="608766EF">
            <w:pPr>
              <w:jc w:val="center"/>
            </w:pPr>
            <w:r>
              <w:rPr>
                <w:rFonts w:ascii="宋体" w:hAnsi="宋体" w:eastAsia="宋体" w:cs="宋体"/>
                <w:b w:val="0"/>
                <w:i w:val="0"/>
                <w:color w:val="000000"/>
                <w:sz w:val="11"/>
              </w:rPr>
              <w:t>支     出</w:t>
            </w:r>
          </w:p>
        </w:tc>
      </w:tr>
      <w:tr w14:paraId="6BECA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1700" w:type="dxa"/>
            <w:vMerge w:val="restart"/>
            <w:tcBorders>
              <w:tl2br w:val="nil"/>
              <w:tr2bl w:val="nil"/>
            </w:tcBorders>
            <w:noWrap w:val="0"/>
            <w:vAlign w:val="center"/>
          </w:tcPr>
          <w:p w14:paraId="060E3C6C">
            <w:pPr>
              <w:jc w:val="center"/>
            </w:pPr>
            <w:r>
              <w:rPr>
                <w:rFonts w:ascii="宋体" w:hAnsi="宋体" w:eastAsia="宋体" w:cs="宋体"/>
                <w:b w:val="0"/>
                <w:i w:val="0"/>
                <w:color w:val="000000"/>
                <w:sz w:val="11"/>
              </w:rPr>
              <w:t>项目</w:t>
            </w:r>
          </w:p>
        </w:tc>
        <w:tc>
          <w:tcPr>
            <w:tcW w:w="300" w:type="dxa"/>
            <w:vMerge w:val="restart"/>
            <w:tcBorders>
              <w:tl2br w:val="nil"/>
              <w:tr2bl w:val="nil"/>
            </w:tcBorders>
            <w:noWrap w:val="0"/>
            <w:vAlign w:val="center"/>
          </w:tcPr>
          <w:p w14:paraId="5F397751">
            <w:pPr>
              <w:jc w:val="center"/>
            </w:pPr>
            <w:r>
              <w:rPr>
                <w:rFonts w:ascii="宋体" w:hAnsi="宋体" w:eastAsia="宋体" w:cs="宋体"/>
                <w:b w:val="0"/>
                <w:i w:val="0"/>
                <w:color w:val="000000"/>
                <w:sz w:val="11"/>
              </w:rPr>
              <w:t>行次</w:t>
            </w:r>
          </w:p>
        </w:tc>
        <w:tc>
          <w:tcPr>
            <w:tcW w:w="880" w:type="dxa"/>
            <w:vMerge w:val="restart"/>
            <w:tcBorders>
              <w:tl2br w:val="nil"/>
              <w:tr2bl w:val="nil"/>
            </w:tcBorders>
            <w:noWrap w:val="0"/>
            <w:vAlign w:val="center"/>
          </w:tcPr>
          <w:p w14:paraId="05C6F410">
            <w:pPr>
              <w:jc w:val="center"/>
            </w:pPr>
            <w:r>
              <w:rPr>
                <w:rFonts w:ascii="宋体" w:hAnsi="宋体" w:eastAsia="宋体" w:cs="宋体"/>
                <w:b w:val="0"/>
                <w:i w:val="0"/>
                <w:color w:val="000000"/>
                <w:sz w:val="11"/>
              </w:rPr>
              <w:t>金额</w:t>
            </w:r>
          </w:p>
        </w:tc>
        <w:tc>
          <w:tcPr>
            <w:tcW w:w="1900" w:type="dxa"/>
            <w:vMerge w:val="restart"/>
            <w:tcBorders>
              <w:tl2br w:val="nil"/>
              <w:tr2bl w:val="nil"/>
            </w:tcBorders>
            <w:noWrap w:val="0"/>
            <w:vAlign w:val="center"/>
          </w:tcPr>
          <w:p w14:paraId="71BD52B8">
            <w:pPr>
              <w:jc w:val="center"/>
            </w:pPr>
            <w:r>
              <w:rPr>
                <w:rFonts w:ascii="宋体" w:hAnsi="宋体" w:eastAsia="宋体" w:cs="宋体"/>
                <w:b w:val="0"/>
                <w:i w:val="0"/>
                <w:color w:val="000000"/>
                <w:sz w:val="11"/>
              </w:rPr>
              <w:t>项目</w:t>
            </w:r>
          </w:p>
        </w:tc>
        <w:tc>
          <w:tcPr>
            <w:tcW w:w="300" w:type="dxa"/>
            <w:vMerge w:val="restart"/>
            <w:tcBorders>
              <w:tl2br w:val="nil"/>
              <w:tr2bl w:val="nil"/>
            </w:tcBorders>
            <w:noWrap w:val="0"/>
            <w:vAlign w:val="center"/>
          </w:tcPr>
          <w:p w14:paraId="2B623A24">
            <w:pPr>
              <w:jc w:val="center"/>
            </w:pPr>
            <w:r>
              <w:rPr>
                <w:rFonts w:ascii="宋体" w:hAnsi="宋体" w:eastAsia="宋体" w:cs="宋体"/>
                <w:b w:val="0"/>
                <w:i w:val="0"/>
                <w:color w:val="000000"/>
                <w:sz w:val="11"/>
              </w:rPr>
              <w:t>行次</w:t>
            </w:r>
          </w:p>
        </w:tc>
        <w:tc>
          <w:tcPr>
            <w:tcW w:w="880" w:type="dxa"/>
            <w:vMerge w:val="restart"/>
            <w:tcBorders>
              <w:tl2br w:val="nil"/>
              <w:tr2bl w:val="nil"/>
            </w:tcBorders>
            <w:noWrap w:val="0"/>
            <w:vAlign w:val="center"/>
          </w:tcPr>
          <w:p w14:paraId="75807AB0">
            <w:pPr>
              <w:jc w:val="center"/>
            </w:pPr>
            <w:r>
              <w:rPr>
                <w:rFonts w:ascii="宋体" w:hAnsi="宋体" w:eastAsia="宋体" w:cs="宋体"/>
                <w:b w:val="0"/>
                <w:i w:val="0"/>
                <w:color w:val="000000"/>
                <w:sz w:val="11"/>
              </w:rPr>
              <w:t>合计</w:t>
            </w:r>
          </w:p>
        </w:tc>
        <w:tc>
          <w:tcPr>
            <w:tcW w:w="880" w:type="dxa"/>
            <w:vMerge w:val="restart"/>
            <w:tcBorders>
              <w:tl2br w:val="nil"/>
              <w:tr2bl w:val="nil"/>
            </w:tcBorders>
            <w:noWrap w:val="0"/>
            <w:vAlign w:val="center"/>
          </w:tcPr>
          <w:p w14:paraId="3E058B10">
            <w:pPr>
              <w:jc w:val="center"/>
            </w:pPr>
            <w:r>
              <w:rPr>
                <w:rFonts w:ascii="宋体" w:hAnsi="宋体" w:eastAsia="宋体" w:cs="宋体"/>
                <w:b w:val="0"/>
                <w:i w:val="0"/>
                <w:color w:val="000000"/>
                <w:sz w:val="11"/>
              </w:rPr>
              <w:t>一般公共预算财政拨款</w:t>
            </w:r>
          </w:p>
        </w:tc>
        <w:tc>
          <w:tcPr>
            <w:tcW w:w="880" w:type="dxa"/>
            <w:vMerge w:val="restart"/>
            <w:tcBorders>
              <w:tl2br w:val="nil"/>
              <w:tr2bl w:val="nil"/>
            </w:tcBorders>
            <w:noWrap w:val="0"/>
            <w:vAlign w:val="center"/>
          </w:tcPr>
          <w:p w14:paraId="6D8520C8">
            <w:pPr>
              <w:jc w:val="center"/>
            </w:pPr>
            <w:r>
              <w:rPr>
                <w:rFonts w:ascii="宋体" w:hAnsi="宋体" w:eastAsia="宋体" w:cs="宋体"/>
                <w:b w:val="0"/>
                <w:i w:val="0"/>
                <w:color w:val="000000"/>
                <w:sz w:val="11"/>
              </w:rPr>
              <w:t>政府性基金预算财政拨款</w:t>
            </w:r>
          </w:p>
        </w:tc>
        <w:tc>
          <w:tcPr>
            <w:tcW w:w="920" w:type="dxa"/>
            <w:vMerge w:val="restart"/>
            <w:tcBorders>
              <w:tl2br w:val="nil"/>
              <w:tr2bl w:val="nil"/>
            </w:tcBorders>
            <w:noWrap w:val="0"/>
            <w:vAlign w:val="center"/>
          </w:tcPr>
          <w:p w14:paraId="2069F077">
            <w:pPr>
              <w:jc w:val="center"/>
            </w:pPr>
            <w:r>
              <w:rPr>
                <w:rFonts w:ascii="宋体" w:hAnsi="宋体" w:eastAsia="宋体" w:cs="宋体"/>
                <w:b w:val="0"/>
                <w:i w:val="0"/>
                <w:color w:val="000000"/>
                <w:sz w:val="11"/>
              </w:rPr>
              <w:t>国有资本经营预算财政拨款</w:t>
            </w:r>
          </w:p>
        </w:tc>
      </w:tr>
      <w:tr w14:paraId="794AB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69" w:hRule="exact"/>
          <w:jc w:val="center"/>
        </w:trPr>
        <w:tc>
          <w:tcPr>
            <w:tcW w:w="1700" w:type="dxa"/>
            <w:vMerge w:val="continue"/>
            <w:tcBorders>
              <w:tl2br w:val="nil"/>
              <w:tr2bl w:val="nil"/>
            </w:tcBorders>
            <w:noWrap w:val="0"/>
            <w:vAlign w:val="center"/>
          </w:tcPr>
          <w:p w14:paraId="4A4F5910">
            <w:pPr>
              <w:jc w:val="both"/>
            </w:pPr>
          </w:p>
        </w:tc>
        <w:tc>
          <w:tcPr>
            <w:tcW w:w="300" w:type="dxa"/>
            <w:vMerge w:val="continue"/>
            <w:tcBorders>
              <w:tl2br w:val="nil"/>
              <w:tr2bl w:val="nil"/>
            </w:tcBorders>
            <w:noWrap w:val="0"/>
            <w:vAlign w:val="center"/>
          </w:tcPr>
          <w:p w14:paraId="44FF5E52">
            <w:pPr>
              <w:jc w:val="both"/>
            </w:pPr>
          </w:p>
        </w:tc>
        <w:tc>
          <w:tcPr>
            <w:tcW w:w="880" w:type="dxa"/>
            <w:vMerge w:val="continue"/>
            <w:tcBorders>
              <w:tl2br w:val="nil"/>
              <w:tr2bl w:val="nil"/>
            </w:tcBorders>
            <w:noWrap w:val="0"/>
            <w:vAlign w:val="center"/>
          </w:tcPr>
          <w:p w14:paraId="220F8E22">
            <w:pPr>
              <w:jc w:val="both"/>
            </w:pPr>
          </w:p>
        </w:tc>
        <w:tc>
          <w:tcPr>
            <w:tcW w:w="1900" w:type="dxa"/>
            <w:vMerge w:val="continue"/>
            <w:tcBorders>
              <w:tl2br w:val="nil"/>
              <w:tr2bl w:val="nil"/>
            </w:tcBorders>
            <w:noWrap w:val="0"/>
            <w:vAlign w:val="center"/>
          </w:tcPr>
          <w:p w14:paraId="4E6F456D">
            <w:pPr>
              <w:jc w:val="both"/>
            </w:pPr>
          </w:p>
        </w:tc>
        <w:tc>
          <w:tcPr>
            <w:tcW w:w="300" w:type="dxa"/>
            <w:vMerge w:val="continue"/>
            <w:tcBorders>
              <w:tl2br w:val="nil"/>
              <w:tr2bl w:val="nil"/>
            </w:tcBorders>
            <w:noWrap w:val="0"/>
            <w:vAlign w:val="center"/>
          </w:tcPr>
          <w:p w14:paraId="43D1A37E">
            <w:pPr>
              <w:jc w:val="both"/>
            </w:pPr>
          </w:p>
        </w:tc>
        <w:tc>
          <w:tcPr>
            <w:tcW w:w="880" w:type="dxa"/>
            <w:vMerge w:val="continue"/>
            <w:tcBorders>
              <w:tl2br w:val="nil"/>
              <w:tr2bl w:val="nil"/>
            </w:tcBorders>
            <w:noWrap w:val="0"/>
            <w:vAlign w:val="center"/>
          </w:tcPr>
          <w:p w14:paraId="7C72897F">
            <w:pPr>
              <w:jc w:val="both"/>
            </w:pPr>
          </w:p>
        </w:tc>
        <w:tc>
          <w:tcPr>
            <w:tcW w:w="880" w:type="dxa"/>
            <w:vMerge w:val="continue"/>
            <w:tcBorders>
              <w:tl2br w:val="nil"/>
              <w:tr2bl w:val="nil"/>
            </w:tcBorders>
            <w:noWrap w:val="0"/>
            <w:vAlign w:val="center"/>
          </w:tcPr>
          <w:p w14:paraId="3301E7E2">
            <w:pPr>
              <w:jc w:val="both"/>
            </w:pPr>
          </w:p>
        </w:tc>
        <w:tc>
          <w:tcPr>
            <w:tcW w:w="880" w:type="dxa"/>
            <w:vMerge w:val="continue"/>
            <w:tcBorders>
              <w:tl2br w:val="nil"/>
              <w:tr2bl w:val="nil"/>
            </w:tcBorders>
            <w:noWrap w:val="0"/>
            <w:vAlign w:val="center"/>
          </w:tcPr>
          <w:p w14:paraId="608D7229">
            <w:pPr>
              <w:jc w:val="both"/>
            </w:pPr>
          </w:p>
        </w:tc>
        <w:tc>
          <w:tcPr>
            <w:tcW w:w="920" w:type="dxa"/>
            <w:vMerge w:val="continue"/>
            <w:tcBorders>
              <w:tl2br w:val="nil"/>
              <w:tr2bl w:val="nil"/>
            </w:tcBorders>
            <w:noWrap w:val="0"/>
            <w:vAlign w:val="center"/>
          </w:tcPr>
          <w:p w14:paraId="61099FB9">
            <w:pPr>
              <w:jc w:val="both"/>
            </w:pPr>
          </w:p>
        </w:tc>
      </w:tr>
      <w:tr w14:paraId="00E7C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ED5F788">
            <w:pPr>
              <w:jc w:val="center"/>
            </w:pPr>
            <w:r>
              <w:rPr>
                <w:rFonts w:ascii="宋体" w:hAnsi="宋体" w:eastAsia="宋体" w:cs="宋体"/>
                <w:b w:val="0"/>
                <w:i w:val="0"/>
                <w:color w:val="000000"/>
                <w:sz w:val="11"/>
              </w:rPr>
              <w:t>栏次</w:t>
            </w:r>
          </w:p>
        </w:tc>
        <w:tc>
          <w:tcPr>
            <w:tcW w:w="300" w:type="dxa"/>
            <w:tcBorders>
              <w:tl2br w:val="nil"/>
              <w:tr2bl w:val="nil"/>
            </w:tcBorders>
            <w:noWrap w:val="0"/>
            <w:vAlign w:val="center"/>
          </w:tcPr>
          <w:p w14:paraId="68B201DF">
            <w:pPr>
              <w:jc w:val="both"/>
            </w:pPr>
          </w:p>
        </w:tc>
        <w:tc>
          <w:tcPr>
            <w:tcW w:w="880" w:type="dxa"/>
            <w:tcBorders>
              <w:tl2br w:val="nil"/>
              <w:tr2bl w:val="nil"/>
            </w:tcBorders>
            <w:noWrap w:val="0"/>
            <w:vAlign w:val="center"/>
          </w:tcPr>
          <w:p w14:paraId="75D33A7B">
            <w:pPr>
              <w:jc w:val="center"/>
            </w:pPr>
            <w:r>
              <w:rPr>
                <w:rFonts w:ascii="宋体" w:hAnsi="宋体" w:eastAsia="宋体" w:cs="宋体"/>
                <w:b w:val="0"/>
                <w:i w:val="0"/>
                <w:color w:val="000000"/>
                <w:sz w:val="11"/>
              </w:rPr>
              <w:t>1</w:t>
            </w:r>
          </w:p>
        </w:tc>
        <w:tc>
          <w:tcPr>
            <w:tcW w:w="1900" w:type="dxa"/>
            <w:tcBorders>
              <w:tl2br w:val="nil"/>
              <w:tr2bl w:val="nil"/>
            </w:tcBorders>
            <w:noWrap w:val="0"/>
            <w:vAlign w:val="center"/>
          </w:tcPr>
          <w:p w14:paraId="098E1CCD">
            <w:pPr>
              <w:jc w:val="center"/>
            </w:pPr>
            <w:r>
              <w:rPr>
                <w:rFonts w:ascii="宋体" w:hAnsi="宋体" w:eastAsia="宋体" w:cs="宋体"/>
                <w:b w:val="0"/>
                <w:i w:val="0"/>
                <w:color w:val="000000"/>
                <w:sz w:val="11"/>
              </w:rPr>
              <w:t>栏次</w:t>
            </w:r>
          </w:p>
        </w:tc>
        <w:tc>
          <w:tcPr>
            <w:tcW w:w="300" w:type="dxa"/>
            <w:tcBorders>
              <w:tl2br w:val="nil"/>
              <w:tr2bl w:val="nil"/>
            </w:tcBorders>
            <w:noWrap w:val="0"/>
            <w:vAlign w:val="center"/>
          </w:tcPr>
          <w:p w14:paraId="5087BC89">
            <w:pPr>
              <w:jc w:val="both"/>
            </w:pPr>
          </w:p>
        </w:tc>
        <w:tc>
          <w:tcPr>
            <w:tcW w:w="880" w:type="dxa"/>
            <w:tcBorders>
              <w:tl2br w:val="nil"/>
              <w:tr2bl w:val="nil"/>
            </w:tcBorders>
            <w:noWrap w:val="0"/>
            <w:vAlign w:val="center"/>
          </w:tcPr>
          <w:p w14:paraId="57FA5723">
            <w:pPr>
              <w:jc w:val="center"/>
            </w:pPr>
            <w:r>
              <w:rPr>
                <w:rFonts w:ascii="宋体" w:hAnsi="宋体" w:eastAsia="宋体" w:cs="宋体"/>
                <w:b w:val="0"/>
                <w:i w:val="0"/>
                <w:color w:val="000000"/>
                <w:sz w:val="11"/>
              </w:rPr>
              <w:t>2</w:t>
            </w:r>
          </w:p>
        </w:tc>
        <w:tc>
          <w:tcPr>
            <w:tcW w:w="880" w:type="dxa"/>
            <w:tcBorders>
              <w:tl2br w:val="nil"/>
              <w:tr2bl w:val="nil"/>
            </w:tcBorders>
            <w:noWrap w:val="0"/>
            <w:vAlign w:val="center"/>
          </w:tcPr>
          <w:p w14:paraId="7C454739">
            <w:pPr>
              <w:jc w:val="center"/>
            </w:pPr>
            <w:r>
              <w:rPr>
                <w:rFonts w:ascii="宋体" w:hAnsi="宋体" w:eastAsia="宋体" w:cs="宋体"/>
                <w:b w:val="0"/>
                <w:i w:val="0"/>
                <w:color w:val="000000"/>
                <w:sz w:val="11"/>
              </w:rPr>
              <w:t>3</w:t>
            </w:r>
          </w:p>
        </w:tc>
        <w:tc>
          <w:tcPr>
            <w:tcW w:w="880" w:type="dxa"/>
            <w:tcBorders>
              <w:tl2br w:val="nil"/>
              <w:tr2bl w:val="nil"/>
            </w:tcBorders>
            <w:noWrap w:val="0"/>
            <w:vAlign w:val="center"/>
          </w:tcPr>
          <w:p w14:paraId="1C687C85">
            <w:pPr>
              <w:jc w:val="center"/>
            </w:pPr>
            <w:r>
              <w:rPr>
                <w:rFonts w:ascii="宋体" w:hAnsi="宋体" w:eastAsia="宋体" w:cs="宋体"/>
                <w:b w:val="0"/>
                <w:i w:val="0"/>
                <w:color w:val="000000"/>
                <w:sz w:val="11"/>
              </w:rPr>
              <w:t>4</w:t>
            </w:r>
          </w:p>
        </w:tc>
        <w:tc>
          <w:tcPr>
            <w:tcW w:w="920" w:type="dxa"/>
            <w:tcBorders>
              <w:tl2br w:val="nil"/>
              <w:tr2bl w:val="nil"/>
            </w:tcBorders>
            <w:noWrap w:val="0"/>
            <w:vAlign w:val="center"/>
          </w:tcPr>
          <w:p w14:paraId="1D7E73D1">
            <w:pPr>
              <w:jc w:val="center"/>
            </w:pPr>
            <w:r>
              <w:rPr>
                <w:rFonts w:ascii="宋体" w:hAnsi="宋体" w:eastAsia="宋体" w:cs="宋体"/>
                <w:b w:val="0"/>
                <w:i w:val="0"/>
                <w:color w:val="000000"/>
                <w:sz w:val="11"/>
              </w:rPr>
              <w:t>5</w:t>
            </w:r>
          </w:p>
        </w:tc>
      </w:tr>
      <w:tr w14:paraId="3A5A4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2848157F">
            <w:pPr>
              <w:jc w:val="left"/>
            </w:pPr>
            <w:r>
              <w:rPr>
                <w:rFonts w:ascii="宋体" w:hAnsi="宋体" w:eastAsia="宋体" w:cs="宋体"/>
                <w:b w:val="0"/>
                <w:i w:val="0"/>
                <w:color w:val="000000"/>
                <w:sz w:val="11"/>
              </w:rPr>
              <w:t>一、一般公共预算财政拨款</w:t>
            </w:r>
          </w:p>
        </w:tc>
        <w:tc>
          <w:tcPr>
            <w:tcW w:w="300" w:type="dxa"/>
            <w:tcBorders>
              <w:tl2br w:val="nil"/>
              <w:tr2bl w:val="nil"/>
            </w:tcBorders>
            <w:noWrap w:val="0"/>
            <w:vAlign w:val="center"/>
          </w:tcPr>
          <w:p w14:paraId="3AADAB40">
            <w:pPr>
              <w:jc w:val="center"/>
            </w:pPr>
            <w:r>
              <w:rPr>
                <w:rFonts w:ascii="宋体" w:hAnsi="宋体" w:eastAsia="宋体" w:cs="宋体"/>
                <w:b w:val="0"/>
                <w:i w:val="0"/>
                <w:color w:val="000000"/>
                <w:sz w:val="11"/>
              </w:rPr>
              <w:t>1</w:t>
            </w:r>
          </w:p>
        </w:tc>
        <w:tc>
          <w:tcPr>
            <w:tcW w:w="880" w:type="dxa"/>
            <w:tcBorders>
              <w:tl2br w:val="nil"/>
              <w:tr2bl w:val="nil"/>
            </w:tcBorders>
            <w:noWrap w:val="0"/>
            <w:vAlign w:val="center"/>
          </w:tcPr>
          <w:p w14:paraId="26177B1E">
            <w:pPr>
              <w:jc w:val="right"/>
            </w:pPr>
            <w:r>
              <w:rPr>
                <w:rFonts w:ascii="宋体" w:hAnsi="宋体" w:eastAsia="宋体" w:cs="宋体"/>
                <w:b w:val="0"/>
                <w:i w:val="0"/>
                <w:color w:val="000000"/>
                <w:sz w:val="11"/>
              </w:rPr>
              <w:t>636.98</w:t>
            </w:r>
          </w:p>
        </w:tc>
        <w:tc>
          <w:tcPr>
            <w:tcW w:w="1900" w:type="dxa"/>
            <w:tcBorders>
              <w:tl2br w:val="nil"/>
              <w:tr2bl w:val="nil"/>
            </w:tcBorders>
            <w:noWrap w:val="0"/>
            <w:vAlign w:val="center"/>
          </w:tcPr>
          <w:p w14:paraId="2BD16E57">
            <w:pPr>
              <w:jc w:val="left"/>
            </w:pPr>
            <w:r>
              <w:rPr>
                <w:rFonts w:ascii="宋体" w:hAnsi="宋体" w:eastAsia="宋体" w:cs="宋体"/>
                <w:b w:val="0"/>
                <w:i w:val="0"/>
                <w:color w:val="000000"/>
                <w:sz w:val="11"/>
              </w:rPr>
              <w:t>一、一般公共服务支出</w:t>
            </w:r>
          </w:p>
        </w:tc>
        <w:tc>
          <w:tcPr>
            <w:tcW w:w="300" w:type="dxa"/>
            <w:tcBorders>
              <w:tl2br w:val="nil"/>
              <w:tr2bl w:val="nil"/>
            </w:tcBorders>
            <w:noWrap w:val="0"/>
            <w:vAlign w:val="center"/>
          </w:tcPr>
          <w:p w14:paraId="5085D435">
            <w:pPr>
              <w:jc w:val="center"/>
            </w:pPr>
            <w:r>
              <w:rPr>
                <w:rFonts w:ascii="宋体" w:hAnsi="宋体" w:eastAsia="宋体" w:cs="宋体"/>
                <w:b w:val="0"/>
                <w:i w:val="0"/>
                <w:color w:val="000000"/>
                <w:sz w:val="11"/>
              </w:rPr>
              <w:t>33</w:t>
            </w:r>
          </w:p>
        </w:tc>
        <w:tc>
          <w:tcPr>
            <w:tcW w:w="880" w:type="dxa"/>
            <w:tcBorders>
              <w:tl2br w:val="nil"/>
              <w:tr2bl w:val="nil"/>
            </w:tcBorders>
            <w:noWrap w:val="0"/>
            <w:vAlign w:val="center"/>
          </w:tcPr>
          <w:p w14:paraId="5C08B9D1">
            <w:pPr>
              <w:jc w:val="right"/>
            </w:pPr>
            <w:r>
              <w:rPr>
                <w:rFonts w:ascii="宋体" w:hAnsi="宋体" w:eastAsia="宋体" w:cs="宋体"/>
                <w:b w:val="0"/>
                <w:i w:val="0"/>
                <w:color w:val="000000"/>
                <w:sz w:val="11"/>
              </w:rPr>
              <w:t>0.37</w:t>
            </w:r>
          </w:p>
        </w:tc>
        <w:tc>
          <w:tcPr>
            <w:tcW w:w="880" w:type="dxa"/>
            <w:tcBorders>
              <w:tl2br w:val="nil"/>
              <w:tr2bl w:val="nil"/>
            </w:tcBorders>
            <w:noWrap w:val="0"/>
            <w:vAlign w:val="center"/>
          </w:tcPr>
          <w:p w14:paraId="1748D7A4">
            <w:pPr>
              <w:jc w:val="right"/>
            </w:pPr>
            <w:r>
              <w:rPr>
                <w:rFonts w:ascii="宋体" w:hAnsi="宋体" w:eastAsia="宋体" w:cs="宋体"/>
                <w:b w:val="0"/>
                <w:i w:val="0"/>
                <w:color w:val="000000"/>
                <w:sz w:val="11"/>
              </w:rPr>
              <w:t>0.37</w:t>
            </w:r>
          </w:p>
        </w:tc>
        <w:tc>
          <w:tcPr>
            <w:tcW w:w="880" w:type="dxa"/>
            <w:tcBorders>
              <w:tl2br w:val="nil"/>
              <w:tr2bl w:val="nil"/>
            </w:tcBorders>
            <w:noWrap w:val="0"/>
            <w:vAlign w:val="center"/>
          </w:tcPr>
          <w:p w14:paraId="34271441">
            <w:pPr>
              <w:jc w:val="both"/>
            </w:pPr>
          </w:p>
        </w:tc>
        <w:tc>
          <w:tcPr>
            <w:tcW w:w="920" w:type="dxa"/>
            <w:tcBorders>
              <w:tl2br w:val="nil"/>
              <w:tr2bl w:val="nil"/>
            </w:tcBorders>
            <w:noWrap w:val="0"/>
            <w:vAlign w:val="center"/>
          </w:tcPr>
          <w:p w14:paraId="1C85D204">
            <w:pPr>
              <w:jc w:val="both"/>
            </w:pPr>
          </w:p>
        </w:tc>
      </w:tr>
      <w:tr w14:paraId="0B699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7B8114EE">
            <w:pPr>
              <w:jc w:val="left"/>
            </w:pPr>
            <w:r>
              <w:rPr>
                <w:rFonts w:ascii="宋体" w:hAnsi="宋体" w:eastAsia="宋体" w:cs="宋体"/>
                <w:b w:val="0"/>
                <w:i w:val="0"/>
                <w:color w:val="000000"/>
                <w:sz w:val="11"/>
              </w:rPr>
              <w:t>二、政府性基金预算财政拨款</w:t>
            </w:r>
          </w:p>
        </w:tc>
        <w:tc>
          <w:tcPr>
            <w:tcW w:w="300" w:type="dxa"/>
            <w:tcBorders>
              <w:tl2br w:val="nil"/>
              <w:tr2bl w:val="nil"/>
            </w:tcBorders>
            <w:noWrap w:val="0"/>
            <w:vAlign w:val="center"/>
          </w:tcPr>
          <w:p w14:paraId="74748301">
            <w:pPr>
              <w:jc w:val="center"/>
            </w:pPr>
            <w:r>
              <w:rPr>
                <w:rFonts w:ascii="宋体" w:hAnsi="宋体" w:eastAsia="宋体" w:cs="宋体"/>
                <w:b w:val="0"/>
                <w:i w:val="0"/>
                <w:color w:val="000000"/>
                <w:sz w:val="11"/>
              </w:rPr>
              <w:t>2</w:t>
            </w:r>
          </w:p>
        </w:tc>
        <w:tc>
          <w:tcPr>
            <w:tcW w:w="880" w:type="dxa"/>
            <w:tcBorders>
              <w:tl2br w:val="nil"/>
              <w:tr2bl w:val="nil"/>
            </w:tcBorders>
            <w:noWrap w:val="0"/>
            <w:vAlign w:val="center"/>
          </w:tcPr>
          <w:p w14:paraId="2CE92207">
            <w:pPr>
              <w:jc w:val="both"/>
            </w:pPr>
          </w:p>
        </w:tc>
        <w:tc>
          <w:tcPr>
            <w:tcW w:w="1900" w:type="dxa"/>
            <w:tcBorders>
              <w:tl2br w:val="nil"/>
              <w:tr2bl w:val="nil"/>
            </w:tcBorders>
            <w:noWrap w:val="0"/>
            <w:vAlign w:val="center"/>
          </w:tcPr>
          <w:p w14:paraId="7606B2E2">
            <w:pPr>
              <w:jc w:val="left"/>
            </w:pPr>
            <w:r>
              <w:rPr>
                <w:rFonts w:ascii="宋体" w:hAnsi="宋体" w:eastAsia="宋体" w:cs="宋体"/>
                <w:b w:val="0"/>
                <w:i w:val="0"/>
                <w:color w:val="000000"/>
                <w:sz w:val="11"/>
              </w:rPr>
              <w:t>二、外交支出</w:t>
            </w:r>
          </w:p>
        </w:tc>
        <w:tc>
          <w:tcPr>
            <w:tcW w:w="300" w:type="dxa"/>
            <w:tcBorders>
              <w:tl2br w:val="nil"/>
              <w:tr2bl w:val="nil"/>
            </w:tcBorders>
            <w:noWrap w:val="0"/>
            <w:vAlign w:val="center"/>
          </w:tcPr>
          <w:p w14:paraId="280ED7B6">
            <w:pPr>
              <w:jc w:val="center"/>
            </w:pPr>
            <w:r>
              <w:rPr>
                <w:rFonts w:ascii="宋体" w:hAnsi="宋体" w:eastAsia="宋体" w:cs="宋体"/>
                <w:b w:val="0"/>
                <w:i w:val="0"/>
                <w:color w:val="000000"/>
                <w:sz w:val="11"/>
              </w:rPr>
              <w:t>34</w:t>
            </w:r>
          </w:p>
        </w:tc>
        <w:tc>
          <w:tcPr>
            <w:tcW w:w="880" w:type="dxa"/>
            <w:tcBorders>
              <w:tl2br w:val="nil"/>
              <w:tr2bl w:val="nil"/>
            </w:tcBorders>
            <w:noWrap w:val="0"/>
            <w:vAlign w:val="center"/>
          </w:tcPr>
          <w:p w14:paraId="05AB21B3">
            <w:pPr>
              <w:jc w:val="both"/>
            </w:pPr>
          </w:p>
        </w:tc>
        <w:tc>
          <w:tcPr>
            <w:tcW w:w="880" w:type="dxa"/>
            <w:tcBorders>
              <w:tl2br w:val="nil"/>
              <w:tr2bl w:val="nil"/>
            </w:tcBorders>
            <w:noWrap w:val="0"/>
            <w:vAlign w:val="center"/>
          </w:tcPr>
          <w:p w14:paraId="54DB3F83">
            <w:pPr>
              <w:jc w:val="both"/>
            </w:pPr>
          </w:p>
        </w:tc>
        <w:tc>
          <w:tcPr>
            <w:tcW w:w="880" w:type="dxa"/>
            <w:tcBorders>
              <w:tl2br w:val="nil"/>
              <w:tr2bl w:val="nil"/>
            </w:tcBorders>
            <w:noWrap w:val="0"/>
            <w:vAlign w:val="center"/>
          </w:tcPr>
          <w:p w14:paraId="3463F552">
            <w:pPr>
              <w:jc w:val="both"/>
            </w:pPr>
          </w:p>
        </w:tc>
        <w:tc>
          <w:tcPr>
            <w:tcW w:w="920" w:type="dxa"/>
            <w:tcBorders>
              <w:tl2br w:val="nil"/>
              <w:tr2bl w:val="nil"/>
            </w:tcBorders>
            <w:noWrap w:val="0"/>
            <w:vAlign w:val="center"/>
          </w:tcPr>
          <w:p w14:paraId="36EB97B6">
            <w:pPr>
              <w:jc w:val="both"/>
            </w:pPr>
          </w:p>
        </w:tc>
      </w:tr>
      <w:tr w14:paraId="227F3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60774020">
            <w:pPr>
              <w:jc w:val="left"/>
            </w:pPr>
            <w:r>
              <w:rPr>
                <w:rFonts w:ascii="宋体" w:hAnsi="宋体" w:eastAsia="宋体" w:cs="宋体"/>
                <w:b w:val="0"/>
                <w:i w:val="0"/>
                <w:color w:val="000000"/>
                <w:sz w:val="11"/>
              </w:rPr>
              <w:t>三、国有资本经营预算财政拨款</w:t>
            </w:r>
          </w:p>
        </w:tc>
        <w:tc>
          <w:tcPr>
            <w:tcW w:w="300" w:type="dxa"/>
            <w:tcBorders>
              <w:tl2br w:val="nil"/>
              <w:tr2bl w:val="nil"/>
            </w:tcBorders>
            <w:noWrap w:val="0"/>
            <w:vAlign w:val="center"/>
          </w:tcPr>
          <w:p w14:paraId="4E66B265">
            <w:pPr>
              <w:jc w:val="center"/>
            </w:pPr>
            <w:r>
              <w:rPr>
                <w:rFonts w:ascii="宋体" w:hAnsi="宋体" w:eastAsia="宋体" w:cs="宋体"/>
                <w:b w:val="0"/>
                <w:i w:val="0"/>
                <w:color w:val="000000"/>
                <w:sz w:val="11"/>
              </w:rPr>
              <w:t>3</w:t>
            </w:r>
          </w:p>
        </w:tc>
        <w:tc>
          <w:tcPr>
            <w:tcW w:w="880" w:type="dxa"/>
            <w:tcBorders>
              <w:tl2br w:val="nil"/>
              <w:tr2bl w:val="nil"/>
            </w:tcBorders>
            <w:noWrap w:val="0"/>
            <w:vAlign w:val="center"/>
          </w:tcPr>
          <w:p w14:paraId="130C2A96">
            <w:pPr>
              <w:jc w:val="both"/>
            </w:pPr>
          </w:p>
        </w:tc>
        <w:tc>
          <w:tcPr>
            <w:tcW w:w="1900" w:type="dxa"/>
            <w:tcBorders>
              <w:tl2br w:val="nil"/>
              <w:tr2bl w:val="nil"/>
            </w:tcBorders>
            <w:noWrap w:val="0"/>
            <w:vAlign w:val="center"/>
          </w:tcPr>
          <w:p w14:paraId="012259A8">
            <w:pPr>
              <w:jc w:val="left"/>
            </w:pPr>
            <w:r>
              <w:rPr>
                <w:rFonts w:ascii="宋体" w:hAnsi="宋体" w:eastAsia="宋体" w:cs="宋体"/>
                <w:b w:val="0"/>
                <w:i w:val="0"/>
                <w:color w:val="000000"/>
                <w:sz w:val="11"/>
              </w:rPr>
              <w:t>三、国防支出</w:t>
            </w:r>
          </w:p>
        </w:tc>
        <w:tc>
          <w:tcPr>
            <w:tcW w:w="300" w:type="dxa"/>
            <w:tcBorders>
              <w:tl2br w:val="nil"/>
              <w:tr2bl w:val="nil"/>
            </w:tcBorders>
            <w:noWrap w:val="0"/>
            <w:vAlign w:val="center"/>
          </w:tcPr>
          <w:p w14:paraId="5DA84AE3">
            <w:pPr>
              <w:jc w:val="center"/>
            </w:pPr>
            <w:r>
              <w:rPr>
                <w:rFonts w:ascii="宋体" w:hAnsi="宋体" w:eastAsia="宋体" w:cs="宋体"/>
                <w:b w:val="0"/>
                <w:i w:val="0"/>
                <w:color w:val="000000"/>
                <w:sz w:val="11"/>
              </w:rPr>
              <w:t>35</w:t>
            </w:r>
          </w:p>
        </w:tc>
        <w:tc>
          <w:tcPr>
            <w:tcW w:w="880" w:type="dxa"/>
            <w:tcBorders>
              <w:tl2br w:val="nil"/>
              <w:tr2bl w:val="nil"/>
            </w:tcBorders>
            <w:noWrap w:val="0"/>
            <w:vAlign w:val="center"/>
          </w:tcPr>
          <w:p w14:paraId="0C6B7A3F">
            <w:pPr>
              <w:jc w:val="both"/>
            </w:pPr>
          </w:p>
        </w:tc>
        <w:tc>
          <w:tcPr>
            <w:tcW w:w="880" w:type="dxa"/>
            <w:tcBorders>
              <w:tl2br w:val="nil"/>
              <w:tr2bl w:val="nil"/>
            </w:tcBorders>
            <w:noWrap w:val="0"/>
            <w:vAlign w:val="center"/>
          </w:tcPr>
          <w:p w14:paraId="559D60B0">
            <w:pPr>
              <w:jc w:val="both"/>
            </w:pPr>
          </w:p>
        </w:tc>
        <w:tc>
          <w:tcPr>
            <w:tcW w:w="880" w:type="dxa"/>
            <w:tcBorders>
              <w:tl2br w:val="nil"/>
              <w:tr2bl w:val="nil"/>
            </w:tcBorders>
            <w:noWrap w:val="0"/>
            <w:vAlign w:val="center"/>
          </w:tcPr>
          <w:p w14:paraId="21928F6E">
            <w:pPr>
              <w:jc w:val="both"/>
            </w:pPr>
          </w:p>
        </w:tc>
        <w:tc>
          <w:tcPr>
            <w:tcW w:w="920" w:type="dxa"/>
            <w:tcBorders>
              <w:tl2br w:val="nil"/>
              <w:tr2bl w:val="nil"/>
            </w:tcBorders>
            <w:noWrap w:val="0"/>
            <w:vAlign w:val="center"/>
          </w:tcPr>
          <w:p w14:paraId="13698357">
            <w:pPr>
              <w:jc w:val="both"/>
            </w:pPr>
          </w:p>
        </w:tc>
      </w:tr>
      <w:tr w14:paraId="18D07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6793B8C8">
            <w:pPr>
              <w:jc w:val="both"/>
            </w:pPr>
          </w:p>
        </w:tc>
        <w:tc>
          <w:tcPr>
            <w:tcW w:w="300" w:type="dxa"/>
            <w:tcBorders>
              <w:tl2br w:val="nil"/>
              <w:tr2bl w:val="nil"/>
            </w:tcBorders>
            <w:noWrap w:val="0"/>
            <w:vAlign w:val="center"/>
          </w:tcPr>
          <w:p w14:paraId="36332C82">
            <w:pPr>
              <w:jc w:val="center"/>
            </w:pPr>
            <w:r>
              <w:rPr>
                <w:rFonts w:ascii="宋体" w:hAnsi="宋体" w:eastAsia="宋体" w:cs="宋体"/>
                <w:b w:val="0"/>
                <w:i w:val="0"/>
                <w:color w:val="000000"/>
                <w:sz w:val="11"/>
              </w:rPr>
              <w:t>4</w:t>
            </w:r>
          </w:p>
        </w:tc>
        <w:tc>
          <w:tcPr>
            <w:tcW w:w="880" w:type="dxa"/>
            <w:tcBorders>
              <w:tl2br w:val="nil"/>
              <w:tr2bl w:val="nil"/>
            </w:tcBorders>
            <w:noWrap w:val="0"/>
            <w:vAlign w:val="center"/>
          </w:tcPr>
          <w:p w14:paraId="4FE31249">
            <w:pPr>
              <w:jc w:val="both"/>
            </w:pPr>
          </w:p>
        </w:tc>
        <w:tc>
          <w:tcPr>
            <w:tcW w:w="1900" w:type="dxa"/>
            <w:tcBorders>
              <w:tl2br w:val="nil"/>
              <w:tr2bl w:val="nil"/>
            </w:tcBorders>
            <w:noWrap w:val="0"/>
            <w:vAlign w:val="center"/>
          </w:tcPr>
          <w:p w14:paraId="1C4B3749">
            <w:pPr>
              <w:jc w:val="left"/>
            </w:pPr>
            <w:r>
              <w:rPr>
                <w:rFonts w:ascii="宋体" w:hAnsi="宋体" w:eastAsia="宋体" w:cs="宋体"/>
                <w:b w:val="0"/>
                <w:i w:val="0"/>
                <w:color w:val="000000"/>
                <w:sz w:val="11"/>
              </w:rPr>
              <w:t>四、公共安全支出</w:t>
            </w:r>
          </w:p>
        </w:tc>
        <w:tc>
          <w:tcPr>
            <w:tcW w:w="300" w:type="dxa"/>
            <w:tcBorders>
              <w:tl2br w:val="nil"/>
              <w:tr2bl w:val="nil"/>
            </w:tcBorders>
            <w:noWrap w:val="0"/>
            <w:vAlign w:val="center"/>
          </w:tcPr>
          <w:p w14:paraId="230DE072">
            <w:pPr>
              <w:jc w:val="center"/>
            </w:pPr>
            <w:r>
              <w:rPr>
                <w:rFonts w:ascii="宋体" w:hAnsi="宋体" w:eastAsia="宋体" w:cs="宋体"/>
                <w:b w:val="0"/>
                <w:i w:val="0"/>
                <w:color w:val="000000"/>
                <w:sz w:val="11"/>
              </w:rPr>
              <w:t>36</w:t>
            </w:r>
          </w:p>
        </w:tc>
        <w:tc>
          <w:tcPr>
            <w:tcW w:w="880" w:type="dxa"/>
            <w:tcBorders>
              <w:tl2br w:val="nil"/>
              <w:tr2bl w:val="nil"/>
            </w:tcBorders>
            <w:noWrap w:val="0"/>
            <w:vAlign w:val="center"/>
          </w:tcPr>
          <w:p w14:paraId="2381130F">
            <w:pPr>
              <w:jc w:val="both"/>
            </w:pPr>
          </w:p>
        </w:tc>
        <w:tc>
          <w:tcPr>
            <w:tcW w:w="880" w:type="dxa"/>
            <w:tcBorders>
              <w:tl2br w:val="nil"/>
              <w:tr2bl w:val="nil"/>
            </w:tcBorders>
            <w:noWrap w:val="0"/>
            <w:vAlign w:val="center"/>
          </w:tcPr>
          <w:p w14:paraId="4EC3DAC1">
            <w:pPr>
              <w:jc w:val="both"/>
            </w:pPr>
          </w:p>
        </w:tc>
        <w:tc>
          <w:tcPr>
            <w:tcW w:w="880" w:type="dxa"/>
            <w:tcBorders>
              <w:tl2br w:val="nil"/>
              <w:tr2bl w:val="nil"/>
            </w:tcBorders>
            <w:noWrap w:val="0"/>
            <w:vAlign w:val="center"/>
          </w:tcPr>
          <w:p w14:paraId="1302B8F0">
            <w:pPr>
              <w:jc w:val="both"/>
            </w:pPr>
          </w:p>
        </w:tc>
        <w:tc>
          <w:tcPr>
            <w:tcW w:w="920" w:type="dxa"/>
            <w:tcBorders>
              <w:tl2br w:val="nil"/>
              <w:tr2bl w:val="nil"/>
            </w:tcBorders>
            <w:noWrap w:val="0"/>
            <w:vAlign w:val="center"/>
          </w:tcPr>
          <w:p w14:paraId="43652280">
            <w:pPr>
              <w:jc w:val="both"/>
            </w:pPr>
          </w:p>
        </w:tc>
      </w:tr>
      <w:tr w14:paraId="40BED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473A8314">
            <w:pPr>
              <w:jc w:val="both"/>
            </w:pPr>
          </w:p>
        </w:tc>
        <w:tc>
          <w:tcPr>
            <w:tcW w:w="300" w:type="dxa"/>
            <w:tcBorders>
              <w:tl2br w:val="nil"/>
              <w:tr2bl w:val="nil"/>
            </w:tcBorders>
            <w:noWrap w:val="0"/>
            <w:vAlign w:val="center"/>
          </w:tcPr>
          <w:p w14:paraId="2EEED6E5">
            <w:pPr>
              <w:jc w:val="center"/>
            </w:pPr>
            <w:r>
              <w:rPr>
                <w:rFonts w:ascii="宋体" w:hAnsi="宋体" w:eastAsia="宋体" w:cs="宋体"/>
                <w:b w:val="0"/>
                <w:i w:val="0"/>
                <w:color w:val="000000"/>
                <w:sz w:val="11"/>
              </w:rPr>
              <w:t>5</w:t>
            </w:r>
          </w:p>
        </w:tc>
        <w:tc>
          <w:tcPr>
            <w:tcW w:w="880" w:type="dxa"/>
            <w:tcBorders>
              <w:tl2br w:val="nil"/>
              <w:tr2bl w:val="nil"/>
            </w:tcBorders>
            <w:noWrap w:val="0"/>
            <w:vAlign w:val="center"/>
          </w:tcPr>
          <w:p w14:paraId="1C81FEEE">
            <w:pPr>
              <w:jc w:val="both"/>
            </w:pPr>
          </w:p>
        </w:tc>
        <w:tc>
          <w:tcPr>
            <w:tcW w:w="1900" w:type="dxa"/>
            <w:tcBorders>
              <w:tl2br w:val="nil"/>
              <w:tr2bl w:val="nil"/>
            </w:tcBorders>
            <w:noWrap w:val="0"/>
            <w:vAlign w:val="center"/>
          </w:tcPr>
          <w:p w14:paraId="5AA57A43">
            <w:pPr>
              <w:jc w:val="left"/>
            </w:pPr>
            <w:r>
              <w:rPr>
                <w:rFonts w:ascii="宋体" w:hAnsi="宋体" w:eastAsia="宋体" w:cs="宋体"/>
                <w:b w:val="0"/>
                <w:i w:val="0"/>
                <w:color w:val="000000"/>
                <w:sz w:val="11"/>
              </w:rPr>
              <w:t>五、教育支出</w:t>
            </w:r>
          </w:p>
        </w:tc>
        <w:tc>
          <w:tcPr>
            <w:tcW w:w="300" w:type="dxa"/>
            <w:tcBorders>
              <w:tl2br w:val="nil"/>
              <w:tr2bl w:val="nil"/>
            </w:tcBorders>
            <w:noWrap w:val="0"/>
            <w:vAlign w:val="center"/>
          </w:tcPr>
          <w:p w14:paraId="1B6F3115">
            <w:pPr>
              <w:jc w:val="center"/>
            </w:pPr>
            <w:r>
              <w:rPr>
                <w:rFonts w:ascii="宋体" w:hAnsi="宋体" w:eastAsia="宋体" w:cs="宋体"/>
                <w:b w:val="0"/>
                <w:i w:val="0"/>
                <w:color w:val="000000"/>
                <w:sz w:val="11"/>
              </w:rPr>
              <w:t>37</w:t>
            </w:r>
          </w:p>
        </w:tc>
        <w:tc>
          <w:tcPr>
            <w:tcW w:w="880" w:type="dxa"/>
            <w:tcBorders>
              <w:tl2br w:val="nil"/>
              <w:tr2bl w:val="nil"/>
            </w:tcBorders>
            <w:noWrap w:val="0"/>
            <w:vAlign w:val="center"/>
          </w:tcPr>
          <w:p w14:paraId="28AAB746">
            <w:pPr>
              <w:jc w:val="both"/>
            </w:pPr>
          </w:p>
        </w:tc>
        <w:tc>
          <w:tcPr>
            <w:tcW w:w="880" w:type="dxa"/>
            <w:tcBorders>
              <w:tl2br w:val="nil"/>
              <w:tr2bl w:val="nil"/>
            </w:tcBorders>
            <w:noWrap w:val="0"/>
            <w:vAlign w:val="center"/>
          </w:tcPr>
          <w:p w14:paraId="183614EB">
            <w:pPr>
              <w:jc w:val="both"/>
            </w:pPr>
          </w:p>
        </w:tc>
        <w:tc>
          <w:tcPr>
            <w:tcW w:w="880" w:type="dxa"/>
            <w:tcBorders>
              <w:tl2br w:val="nil"/>
              <w:tr2bl w:val="nil"/>
            </w:tcBorders>
            <w:noWrap w:val="0"/>
            <w:vAlign w:val="center"/>
          </w:tcPr>
          <w:p w14:paraId="30A77298">
            <w:pPr>
              <w:jc w:val="both"/>
            </w:pPr>
          </w:p>
        </w:tc>
        <w:tc>
          <w:tcPr>
            <w:tcW w:w="920" w:type="dxa"/>
            <w:tcBorders>
              <w:tl2br w:val="nil"/>
              <w:tr2bl w:val="nil"/>
            </w:tcBorders>
            <w:noWrap w:val="0"/>
            <w:vAlign w:val="center"/>
          </w:tcPr>
          <w:p w14:paraId="559BC4C4">
            <w:pPr>
              <w:jc w:val="both"/>
            </w:pPr>
          </w:p>
        </w:tc>
      </w:tr>
      <w:tr w14:paraId="00860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2B25B8FA">
            <w:pPr>
              <w:jc w:val="both"/>
            </w:pPr>
          </w:p>
        </w:tc>
        <w:tc>
          <w:tcPr>
            <w:tcW w:w="300" w:type="dxa"/>
            <w:tcBorders>
              <w:tl2br w:val="nil"/>
              <w:tr2bl w:val="nil"/>
            </w:tcBorders>
            <w:noWrap w:val="0"/>
            <w:vAlign w:val="center"/>
          </w:tcPr>
          <w:p w14:paraId="741172CE">
            <w:pPr>
              <w:jc w:val="center"/>
            </w:pPr>
            <w:r>
              <w:rPr>
                <w:rFonts w:ascii="宋体" w:hAnsi="宋体" w:eastAsia="宋体" w:cs="宋体"/>
                <w:b w:val="0"/>
                <w:i w:val="0"/>
                <w:color w:val="000000"/>
                <w:sz w:val="11"/>
              </w:rPr>
              <w:t>6</w:t>
            </w:r>
          </w:p>
        </w:tc>
        <w:tc>
          <w:tcPr>
            <w:tcW w:w="880" w:type="dxa"/>
            <w:tcBorders>
              <w:tl2br w:val="nil"/>
              <w:tr2bl w:val="nil"/>
            </w:tcBorders>
            <w:noWrap w:val="0"/>
            <w:vAlign w:val="center"/>
          </w:tcPr>
          <w:p w14:paraId="5C11FA5B">
            <w:pPr>
              <w:jc w:val="both"/>
            </w:pPr>
          </w:p>
        </w:tc>
        <w:tc>
          <w:tcPr>
            <w:tcW w:w="1900" w:type="dxa"/>
            <w:tcBorders>
              <w:tl2br w:val="nil"/>
              <w:tr2bl w:val="nil"/>
            </w:tcBorders>
            <w:noWrap w:val="0"/>
            <w:vAlign w:val="center"/>
          </w:tcPr>
          <w:p w14:paraId="7FD05992">
            <w:pPr>
              <w:jc w:val="left"/>
            </w:pPr>
            <w:r>
              <w:rPr>
                <w:rFonts w:ascii="宋体" w:hAnsi="宋体" w:eastAsia="宋体" w:cs="宋体"/>
                <w:b w:val="0"/>
                <w:i w:val="0"/>
                <w:color w:val="000000"/>
                <w:sz w:val="11"/>
              </w:rPr>
              <w:t>六、科学技术支出</w:t>
            </w:r>
          </w:p>
        </w:tc>
        <w:tc>
          <w:tcPr>
            <w:tcW w:w="300" w:type="dxa"/>
            <w:tcBorders>
              <w:tl2br w:val="nil"/>
              <w:tr2bl w:val="nil"/>
            </w:tcBorders>
            <w:noWrap w:val="0"/>
            <w:vAlign w:val="center"/>
          </w:tcPr>
          <w:p w14:paraId="1DCD7625">
            <w:pPr>
              <w:jc w:val="center"/>
            </w:pPr>
            <w:r>
              <w:rPr>
                <w:rFonts w:ascii="宋体" w:hAnsi="宋体" w:eastAsia="宋体" w:cs="宋体"/>
                <w:b w:val="0"/>
                <w:i w:val="0"/>
                <w:color w:val="000000"/>
                <w:sz w:val="11"/>
              </w:rPr>
              <w:t>38</w:t>
            </w:r>
          </w:p>
        </w:tc>
        <w:tc>
          <w:tcPr>
            <w:tcW w:w="880" w:type="dxa"/>
            <w:tcBorders>
              <w:tl2br w:val="nil"/>
              <w:tr2bl w:val="nil"/>
            </w:tcBorders>
            <w:noWrap w:val="0"/>
            <w:vAlign w:val="center"/>
          </w:tcPr>
          <w:p w14:paraId="280440B1">
            <w:pPr>
              <w:jc w:val="both"/>
            </w:pPr>
          </w:p>
        </w:tc>
        <w:tc>
          <w:tcPr>
            <w:tcW w:w="880" w:type="dxa"/>
            <w:tcBorders>
              <w:tl2br w:val="nil"/>
              <w:tr2bl w:val="nil"/>
            </w:tcBorders>
            <w:noWrap w:val="0"/>
            <w:vAlign w:val="center"/>
          </w:tcPr>
          <w:p w14:paraId="30356ECB">
            <w:pPr>
              <w:jc w:val="both"/>
            </w:pPr>
          </w:p>
        </w:tc>
        <w:tc>
          <w:tcPr>
            <w:tcW w:w="880" w:type="dxa"/>
            <w:tcBorders>
              <w:tl2br w:val="nil"/>
              <w:tr2bl w:val="nil"/>
            </w:tcBorders>
            <w:noWrap w:val="0"/>
            <w:vAlign w:val="center"/>
          </w:tcPr>
          <w:p w14:paraId="1F530700">
            <w:pPr>
              <w:jc w:val="both"/>
            </w:pPr>
          </w:p>
        </w:tc>
        <w:tc>
          <w:tcPr>
            <w:tcW w:w="920" w:type="dxa"/>
            <w:tcBorders>
              <w:tl2br w:val="nil"/>
              <w:tr2bl w:val="nil"/>
            </w:tcBorders>
            <w:noWrap w:val="0"/>
            <w:vAlign w:val="center"/>
          </w:tcPr>
          <w:p w14:paraId="3F4A547E">
            <w:pPr>
              <w:jc w:val="both"/>
            </w:pPr>
          </w:p>
        </w:tc>
      </w:tr>
      <w:tr w14:paraId="23C13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4A04F734">
            <w:pPr>
              <w:jc w:val="both"/>
            </w:pPr>
          </w:p>
        </w:tc>
        <w:tc>
          <w:tcPr>
            <w:tcW w:w="300" w:type="dxa"/>
            <w:tcBorders>
              <w:tl2br w:val="nil"/>
              <w:tr2bl w:val="nil"/>
            </w:tcBorders>
            <w:noWrap w:val="0"/>
            <w:vAlign w:val="center"/>
          </w:tcPr>
          <w:p w14:paraId="0E5E8C55">
            <w:pPr>
              <w:jc w:val="center"/>
            </w:pPr>
            <w:r>
              <w:rPr>
                <w:rFonts w:ascii="宋体" w:hAnsi="宋体" w:eastAsia="宋体" w:cs="宋体"/>
                <w:b w:val="0"/>
                <w:i w:val="0"/>
                <w:color w:val="000000"/>
                <w:sz w:val="11"/>
              </w:rPr>
              <w:t>7</w:t>
            </w:r>
          </w:p>
        </w:tc>
        <w:tc>
          <w:tcPr>
            <w:tcW w:w="880" w:type="dxa"/>
            <w:tcBorders>
              <w:tl2br w:val="nil"/>
              <w:tr2bl w:val="nil"/>
            </w:tcBorders>
            <w:noWrap w:val="0"/>
            <w:vAlign w:val="center"/>
          </w:tcPr>
          <w:p w14:paraId="65060D10">
            <w:pPr>
              <w:jc w:val="both"/>
            </w:pPr>
          </w:p>
        </w:tc>
        <w:tc>
          <w:tcPr>
            <w:tcW w:w="1900" w:type="dxa"/>
            <w:tcBorders>
              <w:tl2br w:val="nil"/>
              <w:tr2bl w:val="nil"/>
            </w:tcBorders>
            <w:noWrap w:val="0"/>
            <w:vAlign w:val="center"/>
          </w:tcPr>
          <w:p w14:paraId="6DDAFBB9">
            <w:pPr>
              <w:jc w:val="left"/>
            </w:pPr>
            <w:r>
              <w:rPr>
                <w:rFonts w:ascii="宋体" w:hAnsi="宋体" w:eastAsia="宋体" w:cs="宋体"/>
                <w:b w:val="0"/>
                <w:i w:val="0"/>
                <w:color w:val="000000"/>
                <w:sz w:val="11"/>
              </w:rPr>
              <w:t>七、文化旅游体育与传媒支出</w:t>
            </w:r>
          </w:p>
        </w:tc>
        <w:tc>
          <w:tcPr>
            <w:tcW w:w="300" w:type="dxa"/>
            <w:tcBorders>
              <w:tl2br w:val="nil"/>
              <w:tr2bl w:val="nil"/>
            </w:tcBorders>
            <w:noWrap w:val="0"/>
            <w:vAlign w:val="center"/>
          </w:tcPr>
          <w:p w14:paraId="42FAA020">
            <w:pPr>
              <w:jc w:val="center"/>
            </w:pPr>
            <w:r>
              <w:rPr>
                <w:rFonts w:ascii="宋体" w:hAnsi="宋体" w:eastAsia="宋体" w:cs="宋体"/>
                <w:b w:val="0"/>
                <w:i w:val="0"/>
                <w:color w:val="000000"/>
                <w:sz w:val="11"/>
              </w:rPr>
              <w:t>39</w:t>
            </w:r>
          </w:p>
        </w:tc>
        <w:tc>
          <w:tcPr>
            <w:tcW w:w="880" w:type="dxa"/>
            <w:tcBorders>
              <w:tl2br w:val="nil"/>
              <w:tr2bl w:val="nil"/>
            </w:tcBorders>
            <w:noWrap w:val="0"/>
            <w:vAlign w:val="center"/>
          </w:tcPr>
          <w:p w14:paraId="7CABF53B">
            <w:pPr>
              <w:jc w:val="right"/>
            </w:pPr>
            <w:r>
              <w:rPr>
                <w:rFonts w:ascii="宋体" w:hAnsi="宋体" w:eastAsia="宋体" w:cs="宋体"/>
                <w:b w:val="0"/>
                <w:i w:val="0"/>
                <w:color w:val="000000"/>
                <w:sz w:val="11"/>
              </w:rPr>
              <w:t>576.15</w:t>
            </w:r>
          </w:p>
        </w:tc>
        <w:tc>
          <w:tcPr>
            <w:tcW w:w="880" w:type="dxa"/>
            <w:tcBorders>
              <w:tl2br w:val="nil"/>
              <w:tr2bl w:val="nil"/>
            </w:tcBorders>
            <w:noWrap w:val="0"/>
            <w:vAlign w:val="center"/>
          </w:tcPr>
          <w:p w14:paraId="62D7508F">
            <w:pPr>
              <w:jc w:val="right"/>
            </w:pPr>
            <w:r>
              <w:rPr>
                <w:rFonts w:ascii="宋体" w:hAnsi="宋体" w:eastAsia="宋体" w:cs="宋体"/>
                <w:b w:val="0"/>
                <w:i w:val="0"/>
                <w:color w:val="000000"/>
                <w:sz w:val="11"/>
              </w:rPr>
              <w:t>576.15</w:t>
            </w:r>
          </w:p>
        </w:tc>
        <w:tc>
          <w:tcPr>
            <w:tcW w:w="880" w:type="dxa"/>
            <w:tcBorders>
              <w:tl2br w:val="nil"/>
              <w:tr2bl w:val="nil"/>
            </w:tcBorders>
            <w:noWrap w:val="0"/>
            <w:vAlign w:val="center"/>
          </w:tcPr>
          <w:p w14:paraId="506FD317">
            <w:pPr>
              <w:jc w:val="both"/>
            </w:pPr>
          </w:p>
        </w:tc>
        <w:tc>
          <w:tcPr>
            <w:tcW w:w="920" w:type="dxa"/>
            <w:tcBorders>
              <w:tl2br w:val="nil"/>
              <w:tr2bl w:val="nil"/>
            </w:tcBorders>
            <w:noWrap w:val="0"/>
            <w:vAlign w:val="center"/>
          </w:tcPr>
          <w:p w14:paraId="78B6E5DA">
            <w:pPr>
              <w:jc w:val="both"/>
            </w:pPr>
          </w:p>
        </w:tc>
      </w:tr>
      <w:tr w14:paraId="3F5D4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19B42159">
            <w:pPr>
              <w:jc w:val="both"/>
            </w:pPr>
          </w:p>
        </w:tc>
        <w:tc>
          <w:tcPr>
            <w:tcW w:w="300" w:type="dxa"/>
            <w:tcBorders>
              <w:tl2br w:val="nil"/>
              <w:tr2bl w:val="nil"/>
            </w:tcBorders>
            <w:noWrap w:val="0"/>
            <w:vAlign w:val="center"/>
          </w:tcPr>
          <w:p w14:paraId="7EF36D4D">
            <w:pPr>
              <w:jc w:val="center"/>
            </w:pPr>
            <w:r>
              <w:rPr>
                <w:rFonts w:ascii="宋体" w:hAnsi="宋体" w:eastAsia="宋体" w:cs="宋体"/>
                <w:b w:val="0"/>
                <w:i w:val="0"/>
                <w:color w:val="000000"/>
                <w:sz w:val="11"/>
              </w:rPr>
              <w:t>8</w:t>
            </w:r>
          </w:p>
        </w:tc>
        <w:tc>
          <w:tcPr>
            <w:tcW w:w="880" w:type="dxa"/>
            <w:tcBorders>
              <w:tl2br w:val="nil"/>
              <w:tr2bl w:val="nil"/>
            </w:tcBorders>
            <w:noWrap w:val="0"/>
            <w:vAlign w:val="center"/>
          </w:tcPr>
          <w:p w14:paraId="1C51DB32">
            <w:pPr>
              <w:jc w:val="both"/>
            </w:pPr>
          </w:p>
        </w:tc>
        <w:tc>
          <w:tcPr>
            <w:tcW w:w="1900" w:type="dxa"/>
            <w:tcBorders>
              <w:tl2br w:val="nil"/>
              <w:tr2bl w:val="nil"/>
            </w:tcBorders>
            <w:noWrap w:val="0"/>
            <w:vAlign w:val="center"/>
          </w:tcPr>
          <w:p w14:paraId="3F4B954E">
            <w:pPr>
              <w:jc w:val="left"/>
            </w:pPr>
            <w:r>
              <w:rPr>
                <w:rFonts w:ascii="宋体" w:hAnsi="宋体" w:eastAsia="宋体" w:cs="宋体"/>
                <w:b w:val="0"/>
                <w:i w:val="0"/>
                <w:color w:val="000000"/>
                <w:sz w:val="11"/>
              </w:rPr>
              <w:t>八、社会保障和就业支出</w:t>
            </w:r>
          </w:p>
        </w:tc>
        <w:tc>
          <w:tcPr>
            <w:tcW w:w="300" w:type="dxa"/>
            <w:tcBorders>
              <w:tl2br w:val="nil"/>
              <w:tr2bl w:val="nil"/>
            </w:tcBorders>
            <w:noWrap w:val="0"/>
            <w:vAlign w:val="center"/>
          </w:tcPr>
          <w:p w14:paraId="0DED4140">
            <w:pPr>
              <w:jc w:val="center"/>
            </w:pPr>
            <w:r>
              <w:rPr>
                <w:rFonts w:ascii="宋体" w:hAnsi="宋体" w:eastAsia="宋体" w:cs="宋体"/>
                <w:b w:val="0"/>
                <w:i w:val="0"/>
                <w:color w:val="000000"/>
                <w:sz w:val="11"/>
              </w:rPr>
              <w:t>40</w:t>
            </w:r>
          </w:p>
        </w:tc>
        <w:tc>
          <w:tcPr>
            <w:tcW w:w="880" w:type="dxa"/>
            <w:tcBorders>
              <w:tl2br w:val="nil"/>
              <w:tr2bl w:val="nil"/>
            </w:tcBorders>
            <w:noWrap w:val="0"/>
            <w:vAlign w:val="center"/>
          </w:tcPr>
          <w:p w14:paraId="52E8EE8B">
            <w:pPr>
              <w:jc w:val="right"/>
            </w:pPr>
            <w:r>
              <w:rPr>
                <w:rFonts w:ascii="宋体" w:hAnsi="宋体" w:eastAsia="宋体" w:cs="宋体"/>
                <w:b w:val="0"/>
                <w:i w:val="0"/>
                <w:color w:val="000000"/>
                <w:sz w:val="11"/>
              </w:rPr>
              <w:t>29.17</w:t>
            </w:r>
          </w:p>
        </w:tc>
        <w:tc>
          <w:tcPr>
            <w:tcW w:w="880" w:type="dxa"/>
            <w:tcBorders>
              <w:tl2br w:val="nil"/>
              <w:tr2bl w:val="nil"/>
            </w:tcBorders>
            <w:noWrap w:val="0"/>
            <w:vAlign w:val="center"/>
          </w:tcPr>
          <w:p w14:paraId="72040797">
            <w:pPr>
              <w:jc w:val="right"/>
            </w:pPr>
            <w:r>
              <w:rPr>
                <w:rFonts w:ascii="宋体" w:hAnsi="宋体" w:eastAsia="宋体" w:cs="宋体"/>
                <w:b w:val="0"/>
                <w:i w:val="0"/>
                <w:color w:val="000000"/>
                <w:sz w:val="11"/>
              </w:rPr>
              <w:t>29.17</w:t>
            </w:r>
          </w:p>
        </w:tc>
        <w:tc>
          <w:tcPr>
            <w:tcW w:w="880" w:type="dxa"/>
            <w:tcBorders>
              <w:tl2br w:val="nil"/>
              <w:tr2bl w:val="nil"/>
            </w:tcBorders>
            <w:noWrap w:val="0"/>
            <w:vAlign w:val="center"/>
          </w:tcPr>
          <w:p w14:paraId="08BC2FFC">
            <w:pPr>
              <w:jc w:val="both"/>
            </w:pPr>
          </w:p>
        </w:tc>
        <w:tc>
          <w:tcPr>
            <w:tcW w:w="920" w:type="dxa"/>
            <w:tcBorders>
              <w:tl2br w:val="nil"/>
              <w:tr2bl w:val="nil"/>
            </w:tcBorders>
            <w:noWrap w:val="0"/>
            <w:vAlign w:val="center"/>
          </w:tcPr>
          <w:p w14:paraId="5085D404">
            <w:pPr>
              <w:jc w:val="both"/>
            </w:pPr>
          </w:p>
        </w:tc>
      </w:tr>
      <w:tr w14:paraId="7FE31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0CD3953D">
            <w:pPr>
              <w:jc w:val="both"/>
            </w:pPr>
          </w:p>
        </w:tc>
        <w:tc>
          <w:tcPr>
            <w:tcW w:w="300" w:type="dxa"/>
            <w:tcBorders>
              <w:tl2br w:val="nil"/>
              <w:tr2bl w:val="nil"/>
            </w:tcBorders>
            <w:noWrap w:val="0"/>
            <w:vAlign w:val="center"/>
          </w:tcPr>
          <w:p w14:paraId="7EFFF6F5">
            <w:pPr>
              <w:jc w:val="center"/>
            </w:pPr>
            <w:r>
              <w:rPr>
                <w:rFonts w:ascii="宋体" w:hAnsi="宋体" w:eastAsia="宋体" w:cs="宋体"/>
                <w:b w:val="0"/>
                <w:i w:val="0"/>
                <w:color w:val="000000"/>
                <w:sz w:val="11"/>
              </w:rPr>
              <w:t>9</w:t>
            </w:r>
          </w:p>
        </w:tc>
        <w:tc>
          <w:tcPr>
            <w:tcW w:w="880" w:type="dxa"/>
            <w:tcBorders>
              <w:tl2br w:val="nil"/>
              <w:tr2bl w:val="nil"/>
            </w:tcBorders>
            <w:noWrap w:val="0"/>
            <w:vAlign w:val="center"/>
          </w:tcPr>
          <w:p w14:paraId="1813C7D8">
            <w:pPr>
              <w:jc w:val="both"/>
            </w:pPr>
          </w:p>
        </w:tc>
        <w:tc>
          <w:tcPr>
            <w:tcW w:w="1900" w:type="dxa"/>
            <w:tcBorders>
              <w:tl2br w:val="nil"/>
              <w:tr2bl w:val="nil"/>
            </w:tcBorders>
            <w:noWrap w:val="0"/>
            <w:vAlign w:val="center"/>
          </w:tcPr>
          <w:p w14:paraId="4E9302A8">
            <w:pPr>
              <w:jc w:val="left"/>
            </w:pPr>
            <w:r>
              <w:rPr>
                <w:rFonts w:ascii="宋体" w:hAnsi="宋体" w:eastAsia="宋体" w:cs="宋体"/>
                <w:b w:val="0"/>
                <w:i w:val="0"/>
                <w:color w:val="000000"/>
                <w:sz w:val="11"/>
              </w:rPr>
              <w:t>九、卫生健康支出</w:t>
            </w:r>
          </w:p>
        </w:tc>
        <w:tc>
          <w:tcPr>
            <w:tcW w:w="300" w:type="dxa"/>
            <w:tcBorders>
              <w:tl2br w:val="nil"/>
              <w:tr2bl w:val="nil"/>
            </w:tcBorders>
            <w:noWrap w:val="0"/>
            <w:vAlign w:val="center"/>
          </w:tcPr>
          <w:p w14:paraId="398E659A">
            <w:pPr>
              <w:jc w:val="center"/>
            </w:pPr>
            <w:r>
              <w:rPr>
                <w:rFonts w:ascii="宋体" w:hAnsi="宋体" w:eastAsia="宋体" w:cs="宋体"/>
                <w:b w:val="0"/>
                <w:i w:val="0"/>
                <w:color w:val="000000"/>
                <w:sz w:val="11"/>
              </w:rPr>
              <w:t>41</w:t>
            </w:r>
          </w:p>
        </w:tc>
        <w:tc>
          <w:tcPr>
            <w:tcW w:w="880" w:type="dxa"/>
            <w:tcBorders>
              <w:tl2br w:val="nil"/>
              <w:tr2bl w:val="nil"/>
            </w:tcBorders>
            <w:noWrap w:val="0"/>
            <w:vAlign w:val="center"/>
          </w:tcPr>
          <w:p w14:paraId="39F3144E">
            <w:pPr>
              <w:jc w:val="right"/>
            </w:pPr>
            <w:r>
              <w:rPr>
                <w:rFonts w:ascii="宋体" w:hAnsi="宋体" w:eastAsia="宋体" w:cs="宋体"/>
                <w:b w:val="0"/>
                <w:i w:val="0"/>
                <w:color w:val="000000"/>
                <w:sz w:val="11"/>
              </w:rPr>
              <w:t>9.15</w:t>
            </w:r>
          </w:p>
        </w:tc>
        <w:tc>
          <w:tcPr>
            <w:tcW w:w="880" w:type="dxa"/>
            <w:tcBorders>
              <w:tl2br w:val="nil"/>
              <w:tr2bl w:val="nil"/>
            </w:tcBorders>
            <w:noWrap w:val="0"/>
            <w:vAlign w:val="center"/>
          </w:tcPr>
          <w:p w14:paraId="15E9F5A7">
            <w:pPr>
              <w:jc w:val="right"/>
            </w:pPr>
            <w:r>
              <w:rPr>
                <w:rFonts w:ascii="宋体" w:hAnsi="宋体" w:eastAsia="宋体" w:cs="宋体"/>
                <w:b w:val="0"/>
                <w:i w:val="0"/>
                <w:color w:val="000000"/>
                <w:sz w:val="11"/>
              </w:rPr>
              <w:t>9.15</w:t>
            </w:r>
          </w:p>
        </w:tc>
        <w:tc>
          <w:tcPr>
            <w:tcW w:w="880" w:type="dxa"/>
            <w:tcBorders>
              <w:tl2br w:val="nil"/>
              <w:tr2bl w:val="nil"/>
            </w:tcBorders>
            <w:noWrap w:val="0"/>
            <w:vAlign w:val="center"/>
          </w:tcPr>
          <w:p w14:paraId="4B2016FF">
            <w:pPr>
              <w:jc w:val="both"/>
            </w:pPr>
          </w:p>
        </w:tc>
        <w:tc>
          <w:tcPr>
            <w:tcW w:w="920" w:type="dxa"/>
            <w:tcBorders>
              <w:tl2br w:val="nil"/>
              <w:tr2bl w:val="nil"/>
            </w:tcBorders>
            <w:noWrap w:val="0"/>
            <w:vAlign w:val="center"/>
          </w:tcPr>
          <w:p w14:paraId="418EA4C4">
            <w:pPr>
              <w:jc w:val="both"/>
            </w:pPr>
          </w:p>
        </w:tc>
      </w:tr>
      <w:tr w14:paraId="641A7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69302737">
            <w:pPr>
              <w:jc w:val="both"/>
            </w:pPr>
          </w:p>
        </w:tc>
        <w:tc>
          <w:tcPr>
            <w:tcW w:w="300" w:type="dxa"/>
            <w:tcBorders>
              <w:tl2br w:val="nil"/>
              <w:tr2bl w:val="nil"/>
            </w:tcBorders>
            <w:noWrap w:val="0"/>
            <w:vAlign w:val="center"/>
          </w:tcPr>
          <w:p w14:paraId="45F4CEF7">
            <w:pPr>
              <w:jc w:val="center"/>
            </w:pPr>
            <w:r>
              <w:rPr>
                <w:rFonts w:ascii="宋体" w:hAnsi="宋体" w:eastAsia="宋体" w:cs="宋体"/>
                <w:b w:val="0"/>
                <w:i w:val="0"/>
                <w:color w:val="000000"/>
                <w:sz w:val="11"/>
              </w:rPr>
              <w:t>10</w:t>
            </w:r>
          </w:p>
        </w:tc>
        <w:tc>
          <w:tcPr>
            <w:tcW w:w="880" w:type="dxa"/>
            <w:tcBorders>
              <w:tl2br w:val="nil"/>
              <w:tr2bl w:val="nil"/>
            </w:tcBorders>
            <w:noWrap w:val="0"/>
            <w:vAlign w:val="center"/>
          </w:tcPr>
          <w:p w14:paraId="6B0966D4">
            <w:pPr>
              <w:jc w:val="both"/>
            </w:pPr>
          </w:p>
        </w:tc>
        <w:tc>
          <w:tcPr>
            <w:tcW w:w="1900" w:type="dxa"/>
            <w:tcBorders>
              <w:tl2br w:val="nil"/>
              <w:tr2bl w:val="nil"/>
            </w:tcBorders>
            <w:noWrap w:val="0"/>
            <w:vAlign w:val="center"/>
          </w:tcPr>
          <w:p w14:paraId="66B8582A">
            <w:pPr>
              <w:jc w:val="left"/>
            </w:pPr>
            <w:r>
              <w:rPr>
                <w:rFonts w:ascii="宋体" w:hAnsi="宋体" w:eastAsia="宋体" w:cs="宋体"/>
                <w:b w:val="0"/>
                <w:i w:val="0"/>
                <w:color w:val="000000"/>
                <w:sz w:val="11"/>
              </w:rPr>
              <w:t>十、节能环保支出</w:t>
            </w:r>
          </w:p>
        </w:tc>
        <w:tc>
          <w:tcPr>
            <w:tcW w:w="300" w:type="dxa"/>
            <w:tcBorders>
              <w:tl2br w:val="nil"/>
              <w:tr2bl w:val="nil"/>
            </w:tcBorders>
            <w:noWrap w:val="0"/>
            <w:vAlign w:val="center"/>
          </w:tcPr>
          <w:p w14:paraId="58623BD1">
            <w:pPr>
              <w:jc w:val="center"/>
            </w:pPr>
            <w:r>
              <w:rPr>
                <w:rFonts w:ascii="宋体" w:hAnsi="宋体" w:eastAsia="宋体" w:cs="宋体"/>
                <w:b w:val="0"/>
                <w:i w:val="0"/>
                <w:color w:val="000000"/>
                <w:sz w:val="11"/>
              </w:rPr>
              <w:t>42</w:t>
            </w:r>
          </w:p>
        </w:tc>
        <w:tc>
          <w:tcPr>
            <w:tcW w:w="880" w:type="dxa"/>
            <w:tcBorders>
              <w:tl2br w:val="nil"/>
              <w:tr2bl w:val="nil"/>
            </w:tcBorders>
            <w:noWrap w:val="0"/>
            <w:vAlign w:val="center"/>
          </w:tcPr>
          <w:p w14:paraId="1F38A643">
            <w:pPr>
              <w:jc w:val="both"/>
            </w:pPr>
          </w:p>
        </w:tc>
        <w:tc>
          <w:tcPr>
            <w:tcW w:w="880" w:type="dxa"/>
            <w:tcBorders>
              <w:tl2br w:val="nil"/>
              <w:tr2bl w:val="nil"/>
            </w:tcBorders>
            <w:noWrap w:val="0"/>
            <w:vAlign w:val="center"/>
          </w:tcPr>
          <w:p w14:paraId="560B4EA3">
            <w:pPr>
              <w:jc w:val="both"/>
            </w:pPr>
          </w:p>
        </w:tc>
        <w:tc>
          <w:tcPr>
            <w:tcW w:w="880" w:type="dxa"/>
            <w:tcBorders>
              <w:tl2br w:val="nil"/>
              <w:tr2bl w:val="nil"/>
            </w:tcBorders>
            <w:noWrap w:val="0"/>
            <w:vAlign w:val="center"/>
          </w:tcPr>
          <w:p w14:paraId="400E7A45">
            <w:pPr>
              <w:jc w:val="both"/>
            </w:pPr>
          </w:p>
        </w:tc>
        <w:tc>
          <w:tcPr>
            <w:tcW w:w="920" w:type="dxa"/>
            <w:tcBorders>
              <w:tl2br w:val="nil"/>
              <w:tr2bl w:val="nil"/>
            </w:tcBorders>
            <w:noWrap w:val="0"/>
            <w:vAlign w:val="center"/>
          </w:tcPr>
          <w:p w14:paraId="5EF4FD85">
            <w:pPr>
              <w:jc w:val="both"/>
            </w:pPr>
          </w:p>
        </w:tc>
      </w:tr>
      <w:tr w14:paraId="3677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40D044D8">
            <w:pPr>
              <w:jc w:val="both"/>
            </w:pPr>
          </w:p>
        </w:tc>
        <w:tc>
          <w:tcPr>
            <w:tcW w:w="300" w:type="dxa"/>
            <w:tcBorders>
              <w:tl2br w:val="nil"/>
              <w:tr2bl w:val="nil"/>
            </w:tcBorders>
            <w:noWrap w:val="0"/>
            <w:vAlign w:val="center"/>
          </w:tcPr>
          <w:p w14:paraId="57DB3EEA">
            <w:pPr>
              <w:jc w:val="center"/>
            </w:pPr>
            <w:r>
              <w:rPr>
                <w:rFonts w:ascii="宋体" w:hAnsi="宋体" w:eastAsia="宋体" w:cs="宋体"/>
                <w:b w:val="0"/>
                <w:i w:val="0"/>
                <w:color w:val="000000"/>
                <w:sz w:val="11"/>
              </w:rPr>
              <w:t>11</w:t>
            </w:r>
          </w:p>
        </w:tc>
        <w:tc>
          <w:tcPr>
            <w:tcW w:w="880" w:type="dxa"/>
            <w:tcBorders>
              <w:tl2br w:val="nil"/>
              <w:tr2bl w:val="nil"/>
            </w:tcBorders>
            <w:noWrap w:val="0"/>
            <w:vAlign w:val="center"/>
          </w:tcPr>
          <w:p w14:paraId="0E574734">
            <w:pPr>
              <w:jc w:val="both"/>
            </w:pPr>
          </w:p>
        </w:tc>
        <w:tc>
          <w:tcPr>
            <w:tcW w:w="1900" w:type="dxa"/>
            <w:tcBorders>
              <w:tl2br w:val="nil"/>
              <w:tr2bl w:val="nil"/>
            </w:tcBorders>
            <w:noWrap w:val="0"/>
            <w:vAlign w:val="center"/>
          </w:tcPr>
          <w:p w14:paraId="796E92C2">
            <w:pPr>
              <w:jc w:val="left"/>
            </w:pPr>
            <w:r>
              <w:rPr>
                <w:rFonts w:ascii="宋体" w:hAnsi="宋体" w:eastAsia="宋体" w:cs="宋体"/>
                <w:b w:val="0"/>
                <w:i w:val="0"/>
                <w:color w:val="000000"/>
                <w:sz w:val="11"/>
              </w:rPr>
              <w:t>十一、城乡社区支出</w:t>
            </w:r>
          </w:p>
        </w:tc>
        <w:tc>
          <w:tcPr>
            <w:tcW w:w="300" w:type="dxa"/>
            <w:tcBorders>
              <w:tl2br w:val="nil"/>
              <w:tr2bl w:val="nil"/>
            </w:tcBorders>
            <w:noWrap w:val="0"/>
            <w:vAlign w:val="center"/>
          </w:tcPr>
          <w:p w14:paraId="4D7816B0">
            <w:pPr>
              <w:jc w:val="center"/>
            </w:pPr>
            <w:r>
              <w:rPr>
                <w:rFonts w:ascii="宋体" w:hAnsi="宋体" w:eastAsia="宋体" w:cs="宋体"/>
                <w:b w:val="0"/>
                <w:i w:val="0"/>
                <w:color w:val="000000"/>
                <w:sz w:val="11"/>
              </w:rPr>
              <w:t>43</w:t>
            </w:r>
          </w:p>
        </w:tc>
        <w:tc>
          <w:tcPr>
            <w:tcW w:w="880" w:type="dxa"/>
            <w:tcBorders>
              <w:tl2br w:val="nil"/>
              <w:tr2bl w:val="nil"/>
            </w:tcBorders>
            <w:noWrap w:val="0"/>
            <w:vAlign w:val="center"/>
          </w:tcPr>
          <w:p w14:paraId="35600208">
            <w:pPr>
              <w:jc w:val="both"/>
            </w:pPr>
          </w:p>
        </w:tc>
        <w:tc>
          <w:tcPr>
            <w:tcW w:w="880" w:type="dxa"/>
            <w:tcBorders>
              <w:tl2br w:val="nil"/>
              <w:tr2bl w:val="nil"/>
            </w:tcBorders>
            <w:noWrap w:val="0"/>
            <w:vAlign w:val="center"/>
          </w:tcPr>
          <w:p w14:paraId="63A716C6">
            <w:pPr>
              <w:jc w:val="both"/>
            </w:pPr>
          </w:p>
        </w:tc>
        <w:tc>
          <w:tcPr>
            <w:tcW w:w="880" w:type="dxa"/>
            <w:tcBorders>
              <w:tl2br w:val="nil"/>
              <w:tr2bl w:val="nil"/>
            </w:tcBorders>
            <w:noWrap w:val="0"/>
            <w:vAlign w:val="center"/>
          </w:tcPr>
          <w:p w14:paraId="1616E59D">
            <w:pPr>
              <w:jc w:val="both"/>
            </w:pPr>
          </w:p>
        </w:tc>
        <w:tc>
          <w:tcPr>
            <w:tcW w:w="920" w:type="dxa"/>
            <w:tcBorders>
              <w:tl2br w:val="nil"/>
              <w:tr2bl w:val="nil"/>
            </w:tcBorders>
            <w:noWrap w:val="0"/>
            <w:vAlign w:val="center"/>
          </w:tcPr>
          <w:p w14:paraId="1AB0AD69">
            <w:pPr>
              <w:jc w:val="both"/>
            </w:pPr>
          </w:p>
        </w:tc>
      </w:tr>
      <w:tr w14:paraId="450AA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21B92610">
            <w:pPr>
              <w:jc w:val="both"/>
            </w:pPr>
          </w:p>
        </w:tc>
        <w:tc>
          <w:tcPr>
            <w:tcW w:w="300" w:type="dxa"/>
            <w:tcBorders>
              <w:tl2br w:val="nil"/>
              <w:tr2bl w:val="nil"/>
            </w:tcBorders>
            <w:noWrap w:val="0"/>
            <w:vAlign w:val="center"/>
          </w:tcPr>
          <w:p w14:paraId="2D5D1EE9">
            <w:pPr>
              <w:jc w:val="center"/>
            </w:pPr>
            <w:r>
              <w:rPr>
                <w:rFonts w:ascii="宋体" w:hAnsi="宋体" w:eastAsia="宋体" w:cs="宋体"/>
                <w:b w:val="0"/>
                <w:i w:val="0"/>
                <w:color w:val="000000"/>
                <w:sz w:val="11"/>
              </w:rPr>
              <w:t>12</w:t>
            </w:r>
          </w:p>
        </w:tc>
        <w:tc>
          <w:tcPr>
            <w:tcW w:w="880" w:type="dxa"/>
            <w:tcBorders>
              <w:tl2br w:val="nil"/>
              <w:tr2bl w:val="nil"/>
            </w:tcBorders>
            <w:noWrap w:val="0"/>
            <w:vAlign w:val="center"/>
          </w:tcPr>
          <w:p w14:paraId="340BD4EE">
            <w:pPr>
              <w:jc w:val="both"/>
            </w:pPr>
          </w:p>
        </w:tc>
        <w:tc>
          <w:tcPr>
            <w:tcW w:w="1900" w:type="dxa"/>
            <w:tcBorders>
              <w:tl2br w:val="nil"/>
              <w:tr2bl w:val="nil"/>
            </w:tcBorders>
            <w:noWrap w:val="0"/>
            <w:vAlign w:val="center"/>
          </w:tcPr>
          <w:p w14:paraId="6BFDCC2D">
            <w:pPr>
              <w:jc w:val="left"/>
            </w:pPr>
            <w:r>
              <w:rPr>
                <w:rFonts w:ascii="宋体" w:hAnsi="宋体" w:eastAsia="宋体" w:cs="宋体"/>
                <w:b w:val="0"/>
                <w:i w:val="0"/>
                <w:color w:val="000000"/>
                <w:sz w:val="11"/>
              </w:rPr>
              <w:t>十二、农林水支出</w:t>
            </w:r>
          </w:p>
        </w:tc>
        <w:tc>
          <w:tcPr>
            <w:tcW w:w="300" w:type="dxa"/>
            <w:tcBorders>
              <w:tl2br w:val="nil"/>
              <w:tr2bl w:val="nil"/>
            </w:tcBorders>
            <w:noWrap w:val="0"/>
            <w:vAlign w:val="center"/>
          </w:tcPr>
          <w:p w14:paraId="79A8C13D">
            <w:pPr>
              <w:jc w:val="center"/>
            </w:pPr>
            <w:r>
              <w:rPr>
                <w:rFonts w:ascii="宋体" w:hAnsi="宋体" w:eastAsia="宋体" w:cs="宋体"/>
                <w:b w:val="0"/>
                <w:i w:val="0"/>
                <w:color w:val="000000"/>
                <w:sz w:val="11"/>
              </w:rPr>
              <w:t>44</w:t>
            </w:r>
          </w:p>
        </w:tc>
        <w:tc>
          <w:tcPr>
            <w:tcW w:w="880" w:type="dxa"/>
            <w:tcBorders>
              <w:tl2br w:val="nil"/>
              <w:tr2bl w:val="nil"/>
            </w:tcBorders>
            <w:noWrap w:val="0"/>
            <w:vAlign w:val="center"/>
          </w:tcPr>
          <w:p w14:paraId="5F73314B">
            <w:pPr>
              <w:jc w:val="both"/>
            </w:pPr>
          </w:p>
        </w:tc>
        <w:tc>
          <w:tcPr>
            <w:tcW w:w="880" w:type="dxa"/>
            <w:tcBorders>
              <w:tl2br w:val="nil"/>
              <w:tr2bl w:val="nil"/>
            </w:tcBorders>
            <w:noWrap w:val="0"/>
            <w:vAlign w:val="center"/>
          </w:tcPr>
          <w:p w14:paraId="0089ABA9">
            <w:pPr>
              <w:jc w:val="both"/>
            </w:pPr>
          </w:p>
        </w:tc>
        <w:tc>
          <w:tcPr>
            <w:tcW w:w="880" w:type="dxa"/>
            <w:tcBorders>
              <w:tl2br w:val="nil"/>
              <w:tr2bl w:val="nil"/>
            </w:tcBorders>
            <w:noWrap w:val="0"/>
            <w:vAlign w:val="center"/>
          </w:tcPr>
          <w:p w14:paraId="78EE3D55">
            <w:pPr>
              <w:jc w:val="both"/>
            </w:pPr>
          </w:p>
        </w:tc>
        <w:tc>
          <w:tcPr>
            <w:tcW w:w="920" w:type="dxa"/>
            <w:tcBorders>
              <w:tl2br w:val="nil"/>
              <w:tr2bl w:val="nil"/>
            </w:tcBorders>
            <w:noWrap w:val="0"/>
            <w:vAlign w:val="center"/>
          </w:tcPr>
          <w:p w14:paraId="07055598">
            <w:pPr>
              <w:jc w:val="both"/>
            </w:pPr>
          </w:p>
        </w:tc>
      </w:tr>
      <w:tr w14:paraId="029E2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702D7EBC">
            <w:pPr>
              <w:jc w:val="both"/>
            </w:pPr>
          </w:p>
        </w:tc>
        <w:tc>
          <w:tcPr>
            <w:tcW w:w="300" w:type="dxa"/>
            <w:tcBorders>
              <w:tl2br w:val="nil"/>
              <w:tr2bl w:val="nil"/>
            </w:tcBorders>
            <w:noWrap w:val="0"/>
            <w:vAlign w:val="center"/>
          </w:tcPr>
          <w:p w14:paraId="00CA24FD">
            <w:pPr>
              <w:jc w:val="center"/>
            </w:pPr>
            <w:r>
              <w:rPr>
                <w:rFonts w:ascii="宋体" w:hAnsi="宋体" w:eastAsia="宋体" w:cs="宋体"/>
                <w:b w:val="0"/>
                <w:i w:val="0"/>
                <w:color w:val="000000"/>
                <w:sz w:val="11"/>
              </w:rPr>
              <w:t>13</w:t>
            </w:r>
          </w:p>
        </w:tc>
        <w:tc>
          <w:tcPr>
            <w:tcW w:w="880" w:type="dxa"/>
            <w:tcBorders>
              <w:tl2br w:val="nil"/>
              <w:tr2bl w:val="nil"/>
            </w:tcBorders>
            <w:noWrap w:val="0"/>
            <w:vAlign w:val="center"/>
          </w:tcPr>
          <w:p w14:paraId="0571807E">
            <w:pPr>
              <w:jc w:val="both"/>
            </w:pPr>
          </w:p>
        </w:tc>
        <w:tc>
          <w:tcPr>
            <w:tcW w:w="1900" w:type="dxa"/>
            <w:tcBorders>
              <w:tl2br w:val="nil"/>
              <w:tr2bl w:val="nil"/>
            </w:tcBorders>
            <w:noWrap w:val="0"/>
            <w:vAlign w:val="center"/>
          </w:tcPr>
          <w:p w14:paraId="6EC27B92">
            <w:pPr>
              <w:jc w:val="left"/>
            </w:pPr>
            <w:r>
              <w:rPr>
                <w:rFonts w:ascii="宋体" w:hAnsi="宋体" w:eastAsia="宋体" w:cs="宋体"/>
                <w:b w:val="0"/>
                <w:i w:val="0"/>
                <w:color w:val="000000"/>
                <w:sz w:val="11"/>
              </w:rPr>
              <w:t>十三、交通运输支出</w:t>
            </w:r>
          </w:p>
        </w:tc>
        <w:tc>
          <w:tcPr>
            <w:tcW w:w="300" w:type="dxa"/>
            <w:tcBorders>
              <w:tl2br w:val="nil"/>
              <w:tr2bl w:val="nil"/>
            </w:tcBorders>
            <w:noWrap w:val="0"/>
            <w:vAlign w:val="center"/>
          </w:tcPr>
          <w:p w14:paraId="40843002">
            <w:pPr>
              <w:jc w:val="center"/>
            </w:pPr>
            <w:r>
              <w:rPr>
                <w:rFonts w:ascii="宋体" w:hAnsi="宋体" w:eastAsia="宋体" w:cs="宋体"/>
                <w:b w:val="0"/>
                <w:i w:val="0"/>
                <w:color w:val="000000"/>
                <w:sz w:val="11"/>
              </w:rPr>
              <w:t>45</w:t>
            </w:r>
          </w:p>
        </w:tc>
        <w:tc>
          <w:tcPr>
            <w:tcW w:w="880" w:type="dxa"/>
            <w:tcBorders>
              <w:tl2br w:val="nil"/>
              <w:tr2bl w:val="nil"/>
            </w:tcBorders>
            <w:noWrap w:val="0"/>
            <w:vAlign w:val="center"/>
          </w:tcPr>
          <w:p w14:paraId="0004B36F">
            <w:pPr>
              <w:jc w:val="both"/>
            </w:pPr>
          </w:p>
        </w:tc>
        <w:tc>
          <w:tcPr>
            <w:tcW w:w="880" w:type="dxa"/>
            <w:tcBorders>
              <w:tl2br w:val="nil"/>
              <w:tr2bl w:val="nil"/>
            </w:tcBorders>
            <w:noWrap w:val="0"/>
            <w:vAlign w:val="center"/>
          </w:tcPr>
          <w:p w14:paraId="435B5092">
            <w:pPr>
              <w:jc w:val="both"/>
            </w:pPr>
          </w:p>
        </w:tc>
        <w:tc>
          <w:tcPr>
            <w:tcW w:w="880" w:type="dxa"/>
            <w:tcBorders>
              <w:tl2br w:val="nil"/>
              <w:tr2bl w:val="nil"/>
            </w:tcBorders>
            <w:noWrap w:val="0"/>
            <w:vAlign w:val="center"/>
          </w:tcPr>
          <w:p w14:paraId="280D58C9">
            <w:pPr>
              <w:jc w:val="both"/>
            </w:pPr>
          </w:p>
        </w:tc>
        <w:tc>
          <w:tcPr>
            <w:tcW w:w="920" w:type="dxa"/>
            <w:tcBorders>
              <w:tl2br w:val="nil"/>
              <w:tr2bl w:val="nil"/>
            </w:tcBorders>
            <w:noWrap w:val="0"/>
            <w:vAlign w:val="center"/>
          </w:tcPr>
          <w:p w14:paraId="6418488D">
            <w:pPr>
              <w:jc w:val="both"/>
            </w:pPr>
          </w:p>
        </w:tc>
      </w:tr>
      <w:tr w14:paraId="11F22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0A89621D">
            <w:pPr>
              <w:jc w:val="both"/>
            </w:pPr>
          </w:p>
        </w:tc>
        <w:tc>
          <w:tcPr>
            <w:tcW w:w="300" w:type="dxa"/>
            <w:tcBorders>
              <w:tl2br w:val="nil"/>
              <w:tr2bl w:val="nil"/>
            </w:tcBorders>
            <w:noWrap w:val="0"/>
            <w:vAlign w:val="center"/>
          </w:tcPr>
          <w:p w14:paraId="6ABF1442">
            <w:pPr>
              <w:jc w:val="center"/>
            </w:pPr>
            <w:r>
              <w:rPr>
                <w:rFonts w:ascii="宋体" w:hAnsi="宋体" w:eastAsia="宋体" w:cs="宋体"/>
                <w:b w:val="0"/>
                <w:i w:val="0"/>
                <w:color w:val="000000"/>
                <w:sz w:val="11"/>
              </w:rPr>
              <w:t>14</w:t>
            </w:r>
          </w:p>
        </w:tc>
        <w:tc>
          <w:tcPr>
            <w:tcW w:w="880" w:type="dxa"/>
            <w:tcBorders>
              <w:tl2br w:val="nil"/>
              <w:tr2bl w:val="nil"/>
            </w:tcBorders>
            <w:noWrap w:val="0"/>
            <w:vAlign w:val="center"/>
          </w:tcPr>
          <w:p w14:paraId="7CCF514F">
            <w:pPr>
              <w:jc w:val="both"/>
            </w:pPr>
          </w:p>
        </w:tc>
        <w:tc>
          <w:tcPr>
            <w:tcW w:w="1900" w:type="dxa"/>
            <w:tcBorders>
              <w:tl2br w:val="nil"/>
              <w:tr2bl w:val="nil"/>
            </w:tcBorders>
            <w:noWrap w:val="0"/>
            <w:vAlign w:val="center"/>
          </w:tcPr>
          <w:p w14:paraId="1D16A2CC">
            <w:pPr>
              <w:jc w:val="left"/>
            </w:pPr>
            <w:r>
              <w:rPr>
                <w:rFonts w:ascii="宋体" w:hAnsi="宋体" w:eastAsia="宋体" w:cs="宋体"/>
                <w:b w:val="0"/>
                <w:i w:val="0"/>
                <w:color w:val="000000"/>
                <w:sz w:val="11"/>
              </w:rPr>
              <w:t>十四、资源勘探工业信息等支出</w:t>
            </w:r>
          </w:p>
        </w:tc>
        <w:tc>
          <w:tcPr>
            <w:tcW w:w="300" w:type="dxa"/>
            <w:tcBorders>
              <w:tl2br w:val="nil"/>
              <w:tr2bl w:val="nil"/>
            </w:tcBorders>
            <w:noWrap w:val="0"/>
            <w:vAlign w:val="center"/>
          </w:tcPr>
          <w:p w14:paraId="10A8E58F">
            <w:pPr>
              <w:jc w:val="center"/>
            </w:pPr>
            <w:r>
              <w:rPr>
                <w:rFonts w:ascii="宋体" w:hAnsi="宋体" w:eastAsia="宋体" w:cs="宋体"/>
                <w:b w:val="0"/>
                <w:i w:val="0"/>
                <w:color w:val="000000"/>
                <w:sz w:val="11"/>
              </w:rPr>
              <w:t>46</w:t>
            </w:r>
          </w:p>
        </w:tc>
        <w:tc>
          <w:tcPr>
            <w:tcW w:w="880" w:type="dxa"/>
            <w:tcBorders>
              <w:tl2br w:val="nil"/>
              <w:tr2bl w:val="nil"/>
            </w:tcBorders>
            <w:noWrap w:val="0"/>
            <w:vAlign w:val="center"/>
          </w:tcPr>
          <w:p w14:paraId="373D918F">
            <w:pPr>
              <w:jc w:val="both"/>
            </w:pPr>
          </w:p>
        </w:tc>
        <w:tc>
          <w:tcPr>
            <w:tcW w:w="880" w:type="dxa"/>
            <w:tcBorders>
              <w:tl2br w:val="nil"/>
              <w:tr2bl w:val="nil"/>
            </w:tcBorders>
            <w:noWrap w:val="0"/>
            <w:vAlign w:val="center"/>
          </w:tcPr>
          <w:p w14:paraId="1E6876FD">
            <w:pPr>
              <w:jc w:val="both"/>
            </w:pPr>
          </w:p>
        </w:tc>
        <w:tc>
          <w:tcPr>
            <w:tcW w:w="880" w:type="dxa"/>
            <w:tcBorders>
              <w:tl2br w:val="nil"/>
              <w:tr2bl w:val="nil"/>
            </w:tcBorders>
            <w:noWrap w:val="0"/>
            <w:vAlign w:val="center"/>
          </w:tcPr>
          <w:p w14:paraId="556C47B6">
            <w:pPr>
              <w:jc w:val="both"/>
            </w:pPr>
          </w:p>
        </w:tc>
        <w:tc>
          <w:tcPr>
            <w:tcW w:w="920" w:type="dxa"/>
            <w:tcBorders>
              <w:tl2br w:val="nil"/>
              <w:tr2bl w:val="nil"/>
            </w:tcBorders>
            <w:noWrap w:val="0"/>
            <w:vAlign w:val="center"/>
          </w:tcPr>
          <w:p w14:paraId="0CBC5863">
            <w:pPr>
              <w:jc w:val="both"/>
            </w:pPr>
          </w:p>
        </w:tc>
      </w:tr>
      <w:tr w14:paraId="0705A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59CB0D9">
            <w:pPr>
              <w:jc w:val="both"/>
            </w:pPr>
          </w:p>
        </w:tc>
        <w:tc>
          <w:tcPr>
            <w:tcW w:w="300" w:type="dxa"/>
            <w:tcBorders>
              <w:tl2br w:val="nil"/>
              <w:tr2bl w:val="nil"/>
            </w:tcBorders>
            <w:noWrap w:val="0"/>
            <w:vAlign w:val="center"/>
          </w:tcPr>
          <w:p w14:paraId="6E6419C5">
            <w:pPr>
              <w:jc w:val="center"/>
            </w:pPr>
            <w:r>
              <w:rPr>
                <w:rFonts w:ascii="宋体" w:hAnsi="宋体" w:eastAsia="宋体" w:cs="宋体"/>
                <w:b w:val="0"/>
                <w:i w:val="0"/>
                <w:color w:val="000000"/>
                <w:sz w:val="11"/>
              </w:rPr>
              <w:t>15</w:t>
            </w:r>
          </w:p>
        </w:tc>
        <w:tc>
          <w:tcPr>
            <w:tcW w:w="880" w:type="dxa"/>
            <w:tcBorders>
              <w:tl2br w:val="nil"/>
              <w:tr2bl w:val="nil"/>
            </w:tcBorders>
            <w:noWrap w:val="0"/>
            <w:vAlign w:val="center"/>
          </w:tcPr>
          <w:p w14:paraId="12E38D1E">
            <w:pPr>
              <w:jc w:val="both"/>
            </w:pPr>
          </w:p>
        </w:tc>
        <w:tc>
          <w:tcPr>
            <w:tcW w:w="1900" w:type="dxa"/>
            <w:tcBorders>
              <w:tl2br w:val="nil"/>
              <w:tr2bl w:val="nil"/>
            </w:tcBorders>
            <w:noWrap w:val="0"/>
            <w:vAlign w:val="center"/>
          </w:tcPr>
          <w:p w14:paraId="3EC4A553">
            <w:pPr>
              <w:jc w:val="left"/>
            </w:pPr>
            <w:r>
              <w:rPr>
                <w:rFonts w:ascii="宋体" w:hAnsi="宋体" w:eastAsia="宋体" w:cs="宋体"/>
                <w:b w:val="0"/>
                <w:i w:val="0"/>
                <w:color w:val="000000"/>
                <w:sz w:val="11"/>
              </w:rPr>
              <w:t>十五、商业服务业等支出</w:t>
            </w:r>
          </w:p>
        </w:tc>
        <w:tc>
          <w:tcPr>
            <w:tcW w:w="300" w:type="dxa"/>
            <w:tcBorders>
              <w:tl2br w:val="nil"/>
              <w:tr2bl w:val="nil"/>
            </w:tcBorders>
            <w:noWrap w:val="0"/>
            <w:vAlign w:val="center"/>
          </w:tcPr>
          <w:p w14:paraId="43733C23">
            <w:pPr>
              <w:jc w:val="center"/>
            </w:pPr>
            <w:r>
              <w:rPr>
                <w:rFonts w:ascii="宋体" w:hAnsi="宋体" w:eastAsia="宋体" w:cs="宋体"/>
                <w:b w:val="0"/>
                <w:i w:val="0"/>
                <w:color w:val="000000"/>
                <w:sz w:val="11"/>
              </w:rPr>
              <w:t>47</w:t>
            </w:r>
          </w:p>
        </w:tc>
        <w:tc>
          <w:tcPr>
            <w:tcW w:w="880" w:type="dxa"/>
            <w:tcBorders>
              <w:tl2br w:val="nil"/>
              <w:tr2bl w:val="nil"/>
            </w:tcBorders>
            <w:noWrap w:val="0"/>
            <w:vAlign w:val="center"/>
          </w:tcPr>
          <w:p w14:paraId="772C650C">
            <w:pPr>
              <w:jc w:val="both"/>
            </w:pPr>
          </w:p>
        </w:tc>
        <w:tc>
          <w:tcPr>
            <w:tcW w:w="880" w:type="dxa"/>
            <w:tcBorders>
              <w:tl2br w:val="nil"/>
              <w:tr2bl w:val="nil"/>
            </w:tcBorders>
            <w:noWrap w:val="0"/>
            <w:vAlign w:val="center"/>
          </w:tcPr>
          <w:p w14:paraId="41EF3B81">
            <w:pPr>
              <w:jc w:val="both"/>
            </w:pPr>
          </w:p>
        </w:tc>
        <w:tc>
          <w:tcPr>
            <w:tcW w:w="880" w:type="dxa"/>
            <w:tcBorders>
              <w:tl2br w:val="nil"/>
              <w:tr2bl w:val="nil"/>
            </w:tcBorders>
            <w:noWrap w:val="0"/>
            <w:vAlign w:val="center"/>
          </w:tcPr>
          <w:p w14:paraId="4441BAA3">
            <w:pPr>
              <w:jc w:val="both"/>
            </w:pPr>
          </w:p>
        </w:tc>
        <w:tc>
          <w:tcPr>
            <w:tcW w:w="920" w:type="dxa"/>
            <w:tcBorders>
              <w:tl2br w:val="nil"/>
              <w:tr2bl w:val="nil"/>
            </w:tcBorders>
            <w:noWrap w:val="0"/>
            <w:vAlign w:val="center"/>
          </w:tcPr>
          <w:p w14:paraId="6EB51D29">
            <w:pPr>
              <w:jc w:val="both"/>
            </w:pPr>
          </w:p>
        </w:tc>
      </w:tr>
      <w:tr w14:paraId="1A3F6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B0426DD">
            <w:pPr>
              <w:jc w:val="both"/>
            </w:pPr>
          </w:p>
        </w:tc>
        <w:tc>
          <w:tcPr>
            <w:tcW w:w="300" w:type="dxa"/>
            <w:tcBorders>
              <w:tl2br w:val="nil"/>
              <w:tr2bl w:val="nil"/>
            </w:tcBorders>
            <w:noWrap w:val="0"/>
            <w:vAlign w:val="center"/>
          </w:tcPr>
          <w:p w14:paraId="7D5AC9DA">
            <w:pPr>
              <w:jc w:val="center"/>
            </w:pPr>
            <w:r>
              <w:rPr>
                <w:rFonts w:ascii="宋体" w:hAnsi="宋体" w:eastAsia="宋体" w:cs="宋体"/>
                <w:b w:val="0"/>
                <w:i w:val="0"/>
                <w:color w:val="000000"/>
                <w:sz w:val="11"/>
              </w:rPr>
              <w:t>16</w:t>
            </w:r>
          </w:p>
        </w:tc>
        <w:tc>
          <w:tcPr>
            <w:tcW w:w="880" w:type="dxa"/>
            <w:tcBorders>
              <w:tl2br w:val="nil"/>
              <w:tr2bl w:val="nil"/>
            </w:tcBorders>
            <w:noWrap w:val="0"/>
            <w:vAlign w:val="center"/>
          </w:tcPr>
          <w:p w14:paraId="5092BA69">
            <w:pPr>
              <w:jc w:val="both"/>
            </w:pPr>
          </w:p>
        </w:tc>
        <w:tc>
          <w:tcPr>
            <w:tcW w:w="1900" w:type="dxa"/>
            <w:tcBorders>
              <w:tl2br w:val="nil"/>
              <w:tr2bl w:val="nil"/>
            </w:tcBorders>
            <w:noWrap w:val="0"/>
            <w:vAlign w:val="center"/>
          </w:tcPr>
          <w:p w14:paraId="3066CA08">
            <w:pPr>
              <w:jc w:val="left"/>
            </w:pPr>
            <w:r>
              <w:rPr>
                <w:rFonts w:ascii="宋体" w:hAnsi="宋体" w:eastAsia="宋体" w:cs="宋体"/>
                <w:b w:val="0"/>
                <w:i w:val="0"/>
                <w:color w:val="000000"/>
                <w:sz w:val="11"/>
              </w:rPr>
              <w:t>十六、金融支出</w:t>
            </w:r>
          </w:p>
        </w:tc>
        <w:tc>
          <w:tcPr>
            <w:tcW w:w="300" w:type="dxa"/>
            <w:tcBorders>
              <w:tl2br w:val="nil"/>
              <w:tr2bl w:val="nil"/>
            </w:tcBorders>
            <w:noWrap w:val="0"/>
            <w:vAlign w:val="center"/>
          </w:tcPr>
          <w:p w14:paraId="45EF601E">
            <w:pPr>
              <w:jc w:val="center"/>
            </w:pPr>
            <w:r>
              <w:rPr>
                <w:rFonts w:ascii="宋体" w:hAnsi="宋体" w:eastAsia="宋体" w:cs="宋体"/>
                <w:b w:val="0"/>
                <w:i w:val="0"/>
                <w:color w:val="000000"/>
                <w:sz w:val="11"/>
              </w:rPr>
              <w:t>48</w:t>
            </w:r>
          </w:p>
        </w:tc>
        <w:tc>
          <w:tcPr>
            <w:tcW w:w="880" w:type="dxa"/>
            <w:tcBorders>
              <w:tl2br w:val="nil"/>
              <w:tr2bl w:val="nil"/>
            </w:tcBorders>
            <w:noWrap w:val="0"/>
            <w:vAlign w:val="center"/>
          </w:tcPr>
          <w:p w14:paraId="48561DE0">
            <w:pPr>
              <w:jc w:val="both"/>
            </w:pPr>
          </w:p>
        </w:tc>
        <w:tc>
          <w:tcPr>
            <w:tcW w:w="880" w:type="dxa"/>
            <w:tcBorders>
              <w:tl2br w:val="nil"/>
              <w:tr2bl w:val="nil"/>
            </w:tcBorders>
            <w:noWrap w:val="0"/>
            <w:vAlign w:val="center"/>
          </w:tcPr>
          <w:p w14:paraId="22518421">
            <w:pPr>
              <w:jc w:val="both"/>
            </w:pPr>
          </w:p>
        </w:tc>
        <w:tc>
          <w:tcPr>
            <w:tcW w:w="880" w:type="dxa"/>
            <w:tcBorders>
              <w:tl2br w:val="nil"/>
              <w:tr2bl w:val="nil"/>
            </w:tcBorders>
            <w:noWrap w:val="0"/>
            <w:vAlign w:val="center"/>
          </w:tcPr>
          <w:p w14:paraId="4FDAFA74">
            <w:pPr>
              <w:jc w:val="both"/>
            </w:pPr>
          </w:p>
        </w:tc>
        <w:tc>
          <w:tcPr>
            <w:tcW w:w="920" w:type="dxa"/>
            <w:tcBorders>
              <w:tl2br w:val="nil"/>
              <w:tr2bl w:val="nil"/>
            </w:tcBorders>
            <w:noWrap w:val="0"/>
            <w:vAlign w:val="center"/>
          </w:tcPr>
          <w:p w14:paraId="19ADB50C">
            <w:pPr>
              <w:jc w:val="both"/>
            </w:pPr>
          </w:p>
        </w:tc>
      </w:tr>
      <w:tr w14:paraId="57AD9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126932FC">
            <w:pPr>
              <w:jc w:val="both"/>
            </w:pPr>
          </w:p>
        </w:tc>
        <w:tc>
          <w:tcPr>
            <w:tcW w:w="300" w:type="dxa"/>
            <w:tcBorders>
              <w:tl2br w:val="nil"/>
              <w:tr2bl w:val="nil"/>
            </w:tcBorders>
            <w:noWrap w:val="0"/>
            <w:vAlign w:val="center"/>
          </w:tcPr>
          <w:p w14:paraId="603CAE6C">
            <w:pPr>
              <w:jc w:val="center"/>
            </w:pPr>
            <w:r>
              <w:rPr>
                <w:rFonts w:ascii="宋体" w:hAnsi="宋体" w:eastAsia="宋体" w:cs="宋体"/>
                <w:b w:val="0"/>
                <w:i w:val="0"/>
                <w:color w:val="000000"/>
                <w:sz w:val="11"/>
              </w:rPr>
              <w:t>17</w:t>
            </w:r>
          </w:p>
        </w:tc>
        <w:tc>
          <w:tcPr>
            <w:tcW w:w="880" w:type="dxa"/>
            <w:tcBorders>
              <w:tl2br w:val="nil"/>
              <w:tr2bl w:val="nil"/>
            </w:tcBorders>
            <w:noWrap w:val="0"/>
            <w:vAlign w:val="center"/>
          </w:tcPr>
          <w:p w14:paraId="353F969A">
            <w:pPr>
              <w:jc w:val="both"/>
            </w:pPr>
          </w:p>
        </w:tc>
        <w:tc>
          <w:tcPr>
            <w:tcW w:w="1900" w:type="dxa"/>
            <w:tcBorders>
              <w:tl2br w:val="nil"/>
              <w:tr2bl w:val="nil"/>
            </w:tcBorders>
            <w:noWrap w:val="0"/>
            <w:vAlign w:val="center"/>
          </w:tcPr>
          <w:p w14:paraId="240EBD06">
            <w:pPr>
              <w:jc w:val="left"/>
            </w:pPr>
            <w:r>
              <w:rPr>
                <w:rFonts w:ascii="宋体" w:hAnsi="宋体" w:eastAsia="宋体" w:cs="宋体"/>
                <w:b w:val="0"/>
                <w:i w:val="0"/>
                <w:color w:val="000000"/>
                <w:sz w:val="11"/>
              </w:rPr>
              <w:t>十七、援助其他地区支出</w:t>
            </w:r>
          </w:p>
        </w:tc>
        <w:tc>
          <w:tcPr>
            <w:tcW w:w="300" w:type="dxa"/>
            <w:tcBorders>
              <w:tl2br w:val="nil"/>
              <w:tr2bl w:val="nil"/>
            </w:tcBorders>
            <w:noWrap w:val="0"/>
            <w:vAlign w:val="center"/>
          </w:tcPr>
          <w:p w14:paraId="123F543A">
            <w:pPr>
              <w:jc w:val="center"/>
            </w:pPr>
            <w:r>
              <w:rPr>
                <w:rFonts w:ascii="宋体" w:hAnsi="宋体" w:eastAsia="宋体" w:cs="宋体"/>
                <w:b w:val="0"/>
                <w:i w:val="0"/>
                <w:color w:val="000000"/>
                <w:sz w:val="11"/>
              </w:rPr>
              <w:t>49</w:t>
            </w:r>
          </w:p>
        </w:tc>
        <w:tc>
          <w:tcPr>
            <w:tcW w:w="880" w:type="dxa"/>
            <w:tcBorders>
              <w:tl2br w:val="nil"/>
              <w:tr2bl w:val="nil"/>
            </w:tcBorders>
            <w:noWrap w:val="0"/>
            <w:vAlign w:val="center"/>
          </w:tcPr>
          <w:p w14:paraId="29E5F238">
            <w:pPr>
              <w:jc w:val="both"/>
            </w:pPr>
          </w:p>
        </w:tc>
        <w:tc>
          <w:tcPr>
            <w:tcW w:w="880" w:type="dxa"/>
            <w:tcBorders>
              <w:tl2br w:val="nil"/>
              <w:tr2bl w:val="nil"/>
            </w:tcBorders>
            <w:noWrap w:val="0"/>
            <w:vAlign w:val="center"/>
          </w:tcPr>
          <w:p w14:paraId="3559C92B">
            <w:pPr>
              <w:jc w:val="both"/>
            </w:pPr>
          </w:p>
        </w:tc>
        <w:tc>
          <w:tcPr>
            <w:tcW w:w="880" w:type="dxa"/>
            <w:tcBorders>
              <w:tl2br w:val="nil"/>
              <w:tr2bl w:val="nil"/>
            </w:tcBorders>
            <w:noWrap w:val="0"/>
            <w:vAlign w:val="center"/>
          </w:tcPr>
          <w:p w14:paraId="05595290">
            <w:pPr>
              <w:jc w:val="both"/>
            </w:pPr>
          </w:p>
        </w:tc>
        <w:tc>
          <w:tcPr>
            <w:tcW w:w="920" w:type="dxa"/>
            <w:tcBorders>
              <w:tl2br w:val="nil"/>
              <w:tr2bl w:val="nil"/>
            </w:tcBorders>
            <w:noWrap w:val="0"/>
            <w:vAlign w:val="center"/>
          </w:tcPr>
          <w:p w14:paraId="6529B22A">
            <w:pPr>
              <w:jc w:val="both"/>
            </w:pPr>
          </w:p>
        </w:tc>
      </w:tr>
      <w:tr w14:paraId="2AF26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21A5EFF4">
            <w:pPr>
              <w:jc w:val="both"/>
            </w:pPr>
          </w:p>
        </w:tc>
        <w:tc>
          <w:tcPr>
            <w:tcW w:w="300" w:type="dxa"/>
            <w:tcBorders>
              <w:tl2br w:val="nil"/>
              <w:tr2bl w:val="nil"/>
            </w:tcBorders>
            <w:noWrap w:val="0"/>
            <w:vAlign w:val="center"/>
          </w:tcPr>
          <w:p w14:paraId="50E14118">
            <w:pPr>
              <w:jc w:val="center"/>
            </w:pPr>
            <w:r>
              <w:rPr>
                <w:rFonts w:ascii="宋体" w:hAnsi="宋体" w:eastAsia="宋体" w:cs="宋体"/>
                <w:b w:val="0"/>
                <w:i w:val="0"/>
                <w:color w:val="000000"/>
                <w:sz w:val="11"/>
              </w:rPr>
              <w:t>18</w:t>
            </w:r>
          </w:p>
        </w:tc>
        <w:tc>
          <w:tcPr>
            <w:tcW w:w="880" w:type="dxa"/>
            <w:tcBorders>
              <w:tl2br w:val="nil"/>
              <w:tr2bl w:val="nil"/>
            </w:tcBorders>
            <w:noWrap w:val="0"/>
            <w:vAlign w:val="center"/>
          </w:tcPr>
          <w:p w14:paraId="19F313B5">
            <w:pPr>
              <w:jc w:val="both"/>
            </w:pPr>
          </w:p>
        </w:tc>
        <w:tc>
          <w:tcPr>
            <w:tcW w:w="1900" w:type="dxa"/>
            <w:tcBorders>
              <w:tl2br w:val="nil"/>
              <w:tr2bl w:val="nil"/>
            </w:tcBorders>
            <w:noWrap w:val="0"/>
            <w:vAlign w:val="center"/>
          </w:tcPr>
          <w:p w14:paraId="69EE854B">
            <w:pPr>
              <w:jc w:val="left"/>
            </w:pPr>
            <w:r>
              <w:rPr>
                <w:rFonts w:ascii="宋体" w:hAnsi="宋体" w:eastAsia="宋体" w:cs="宋体"/>
                <w:b w:val="0"/>
                <w:i w:val="0"/>
                <w:color w:val="000000"/>
                <w:sz w:val="11"/>
              </w:rPr>
              <w:t>十八、自然资源海洋气象等支出</w:t>
            </w:r>
          </w:p>
        </w:tc>
        <w:tc>
          <w:tcPr>
            <w:tcW w:w="300" w:type="dxa"/>
            <w:tcBorders>
              <w:tl2br w:val="nil"/>
              <w:tr2bl w:val="nil"/>
            </w:tcBorders>
            <w:noWrap w:val="0"/>
            <w:vAlign w:val="center"/>
          </w:tcPr>
          <w:p w14:paraId="7446842B">
            <w:pPr>
              <w:jc w:val="center"/>
            </w:pPr>
            <w:r>
              <w:rPr>
                <w:rFonts w:ascii="宋体" w:hAnsi="宋体" w:eastAsia="宋体" w:cs="宋体"/>
                <w:b w:val="0"/>
                <w:i w:val="0"/>
                <w:color w:val="000000"/>
                <w:sz w:val="11"/>
              </w:rPr>
              <w:t>50</w:t>
            </w:r>
          </w:p>
        </w:tc>
        <w:tc>
          <w:tcPr>
            <w:tcW w:w="880" w:type="dxa"/>
            <w:tcBorders>
              <w:tl2br w:val="nil"/>
              <w:tr2bl w:val="nil"/>
            </w:tcBorders>
            <w:noWrap w:val="0"/>
            <w:vAlign w:val="center"/>
          </w:tcPr>
          <w:p w14:paraId="1B90BBBB">
            <w:pPr>
              <w:jc w:val="both"/>
            </w:pPr>
          </w:p>
        </w:tc>
        <w:tc>
          <w:tcPr>
            <w:tcW w:w="880" w:type="dxa"/>
            <w:tcBorders>
              <w:tl2br w:val="nil"/>
              <w:tr2bl w:val="nil"/>
            </w:tcBorders>
            <w:noWrap w:val="0"/>
            <w:vAlign w:val="center"/>
          </w:tcPr>
          <w:p w14:paraId="0F2D850C">
            <w:pPr>
              <w:jc w:val="both"/>
            </w:pPr>
          </w:p>
        </w:tc>
        <w:tc>
          <w:tcPr>
            <w:tcW w:w="880" w:type="dxa"/>
            <w:tcBorders>
              <w:tl2br w:val="nil"/>
              <w:tr2bl w:val="nil"/>
            </w:tcBorders>
            <w:noWrap w:val="0"/>
            <w:vAlign w:val="center"/>
          </w:tcPr>
          <w:p w14:paraId="6DBE45A1">
            <w:pPr>
              <w:jc w:val="both"/>
            </w:pPr>
          </w:p>
        </w:tc>
        <w:tc>
          <w:tcPr>
            <w:tcW w:w="920" w:type="dxa"/>
            <w:tcBorders>
              <w:tl2br w:val="nil"/>
              <w:tr2bl w:val="nil"/>
            </w:tcBorders>
            <w:noWrap w:val="0"/>
            <w:vAlign w:val="center"/>
          </w:tcPr>
          <w:p w14:paraId="5398C968">
            <w:pPr>
              <w:jc w:val="both"/>
            </w:pPr>
          </w:p>
        </w:tc>
      </w:tr>
      <w:tr w14:paraId="26999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04114062">
            <w:pPr>
              <w:jc w:val="both"/>
            </w:pPr>
          </w:p>
        </w:tc>
        <w:tc>
          <w:tcPr>
            <w:tcW w:w="300" w:type="dxa"/>
            <w:tcBorders>
              <w:tl2br w:val="nil"/>
              <w:tr2bl w:val="nil"/>
            </w:tcBorders>
            <w:noWrap w:val="0"/>
            <w:vAlign w:val="center"/>
          </w:tcPr>
          <w:p w14:paraId="4391720A">
            <w:pPr>
              <w:jc w:val="center"/>
            </w:pPr>
            <w:r>
              <w:rPr>
                <w:rFonts w:ascii="宋体" w:hAnsi="宋体" w:eastAsia="宋体" w:cs="宋体"/>
                <w:b w:val="0"/>
                <w:i w:val="0"/>
                <w:color w:val="000000"/>
                <w:sz w:val="11"/>
              </w:rPr>
              <w:t>19</w:t>
            </w:r>
          </w:p>
        </w:tc>
        <w:tc>
          <w:tcPr>
            <w:tcW w:w="880" w:type="dxa"/>
            <w:tcBorders>
              <w:tl2br w:val="nil"/>
              <w:tr2bl w:val="nil"/>
            </w:tcBorders>
            <w:noWrap w:val="0"/>
            <w:vAlign w:val="center"/>
          </w:tcPr>
          <w:p w14:paraId="16DAC02A">
            <w:pPr>
              <w:jc w:val="both"/>
            </w:pPr>
          </w:p>
        </w:tc>
        <w:tc>
          <w:tcPr>
            <w:tcW w:w="1900" w:type="dxa"/>
            <w:tcBorders>
              <w:tl2br w:val="nil"/>
              <w:tr2bl w:val="nil"/>
            </w:tcBorders>
            <w:noWrap w:val="0"/>
            <w:vAlign w:val="center"/>
          </w:tcPr>
          <w:p w14:paraId="105DBA06">
            <w:pPr>
              <w:jc w:val="left"/>
            </w:pPr>
            <w:r>
              <w:rPr>
                <w:rFonts w:ascii="宋体" w:hAnsi="宋体" w:eastAsia="宋体" w:cs="宋体"/>
                <w:b w:val="0"/>
                <w:i w:val="0"/>
                <w:color w:val="000000"/>
                <w:sz w:val="11"/>
              </w:rPr>
              <w:t>十九、住房保障支出</w:t>
            </w:r>
          </w:p>
        </w:tc>
        <w:tc>
          <w:tcPr>
            <w:tcW w:w="300" w:type="dxa"/>
            <w:tcBorders>
              <w:tl2br w:val="nil"/>
              <w:tr2bl w:val="nil"/>
            </w:tcBorders>
            <w:noWrap w:val="0"/>
            <w:vAlign w:val="center"/>
          </w:tcPr>
          <w:p w14:paraId="10D3B463">
            <w:pPr>
              <w:jc w:val="center"/>
            </w:pPr>
            <w:r>
              <w:rPr>
                <w:rFonts w:ascii="宋体" w:hAnsi="宋体" w:eastAsia="宋体" w:cs="宋体"/>
                <w:b w:val="0"/>
                <w:i w:val="0"/>
                <w:color w:val="000000"/>
                <w:sz w:val="11"/>
              </w:rPr>
              <w:t>51</w:t>
            </w:r>
          </w:p>
        </w:tc>
        <w:tc>
          <w:tcPr>
            <w:tcW w:w="880" w:type="dxa"/>
            <w:tcBorders>
              <w:tl2br w:val="nil"/>
              <w:tr2bl w:val="nil"/>
            </w:tcBorders>
            <w:noWrap w:val="0"/>
            <w:vAlign w:val="center"/>
          </w:tcPr>
          <w:p w14:paraId="25B4C33A">
            <w:pPr>
              <w:jc w:val="right"/>
            </w:pPr>
            <w:r>
              <w:rPr>
                <w:rFonts w:ascii="宋体" w:hAnsi="宋体" w:eastAsia="宋体" w:cs="宋体"/>
                <w:b w:val="0"/>
                <w:i w:val="0"/>
                <w:color w:val="000000"/>
                <w:sz w:val="11"/>
              </w:rPr>
              <w:t>22.13</w:t>
            </w:r>
          </w:p>
        </w:tc>
        <w:tc>
          <w:tcPr>
            <w:tcW w:w="880" w:type="dxa"/>
            <w:tcBorders>
              <w:tl2br w:val="nil"/>
              <w:tr2bl w:val="nil"/>
            </w:tcBorders>
            <w:noWrap w:val="0"/>
            <w:vAlign w:val="center"/>
          </w:tcPr>
          <w:p w14:paraId="437C21BF">
            <w:pPr>
              <w:jc w:val="right"/>
            </w:pPr>
            <w:r>
              <w:rPr>
                <w:rFonts w:ascii="宋体" w:hAnsi="宋体" w:eastAsia="宋体" w:cs="宋体"/>
                <w:b w:val="0"/>
                <w:i w:val="0"/>
                <w:color w:val="000000"/>
                <w:sz w:val="11"/>
              </w:rPr>
              <w:t>22.13</w:t>
            </w:r>
          </w:p>
        </w:tc>
        <w:tc>
          <w:tcPr>
            <w:tcW w:w="880" w:type="dxa"/>
            <w:tcBorders>
              <w:tl2br w:val="nil"/>
              <w:tr2bl w:val="nil"/>
            </w:tcBorders>
            <w:noWrap w:val="0"/>
            <w:vAlign w:val="center"/>
          </w:tcPr>
          <w:p w14:paraId="7BC4156A">
            <w:pPr>
              <w:jc w:val="both"/>
            </w:pPr>
          </w:p>
        </w:tc>
        <w:tc>
          <w:tcPr>
            <w:tcW w:w="920" w:type="dxa"/>
            <w:tcBorders>
              <w:tl2br w:val="nil"/>
              <w:tr2bl w:val="nil"/>
            </w:tcBorders>
            <w:noWrap w:val="0"/>
            <w:vAlign w:val="center"/>
          </w:tcPr>
          <w:p w14:paraId="1875E61D">
            <w:pPr>
              <w:jc w:val="both"/>
            </w:pPr>
          </w:p>
        </w:tc>
      </w:tr>
      <w:tr w14:paraId="12258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4DFC94ED">
            <w:pPr>
              <w:jc w:val="both"/>
            </w:pPr>
          </w:p>
        </w:tc>
        <w:tc>
          <w:tcPr>
            <w:tcW w:w="300" w:type="dxa"/>
            <w:tcBorders>
              <w:tl2br w:val="nil"/>
              <w:tr2bl w:val="nil"/>
            </w:tcBorders>
            <w:noWrap w:val="0"/>
            <w:vAlign w:val="center"/>
          </w:tcPr>
          <w:p w14:paraId="472D3899">
            <w:pPr>
              <w:jc w:val="center"/>
            </w:pPr>
            <w:r>
              <w:rPr>
                <w:rFonts w:ascii="宋体" w:hAnsi="宋体" w:eastAsia="宋体" w:cs="宋体"/>
                <w:b w:val="0"/>
                <w:i w:val="0"/>
                <w:color w:val="000000"/>
                <w:sz w:val="11"/>
              </w:rPr>
              <w:t>20</w:t>
            </w:r>
          </w:p>
        </w:tc>
        <w:tc>
          <w:tcPr>
            <w:tcW w:w="880" w:type="dxa"/>
            <w:tcBorders>
              <w:tl2br w:val="nil"/>
              <w:tr2bl w:val="nil"/>
            </w:tcBorders>
            <w:noWrap w:val="0"/>
            <w:vAlign w:val="center"/>
          </w:tcPr>
          <w:p w14:paraId="1962D080">
            <w:pPr>
              <w:jc w:val="both"/>
            </w:pPr>
          </w:p>
        </w:tc>
        <w:tc>
          <w:tcPr>
            <w:tcW w:w="1900" w:type="dxa"/>
            <w:tcBorders>
              <w:tl2br w:val="nil"/>
              <w:tr2bl w:val="nil"/>
            </w:tcBorders>
            <w:noWrap w:val="0"/>
            <w:vAlign w:val="center"/>
          </w:tcPr>
          <w:p w14:paraId="37BC0292">
            <w:pPr>
              <w:jc w:val="left"/>
            </w:pPr>
            <w:r>
              <w:rPr>
                <w:rFonts w:ascii="宋体" w:hAnsi="宋体" w:eastAsia="宋体" w:cs="宋体"/>
                <w:b w:val="0"/>
                <w:i w:val="0"/>
                <w:color w:val="000000"/>
                <w:sz w:val="11"/>
              </w:rPr>
              <w:t>二十、粮油物资储备支出</w:t>
            </w:r>
          </w:p>
        </w:tc>
        <w:tc>
          <w:tcPr>
            <w:tcW w:w="300" w:type="dxa"/>
            <w:tcBorders>
              <w:tl2br w:val="nil"/>
              <w:tr2bl w:val="nil"/>
            </w:tcBorders>
            <w:noWrap w:val="0"/>
            <w:vAlign w:val="center"/>
          </w:tcPr>
          <w:p w14:paraId="68668E68">
            <w:pPr>
              <w:jc w:val="center"/>
            </w:pPr>
            <w:r>
              <w:rPr>
                <w:rFonts w:ascii="宋体" w:hAnsi="宋体" w:eastAsia="宋体" w:cs="宋体"/>
                <w:b w:val="0"/>
                <w:i w:val="0"/>
                <w:color w:val="000000"/>
                <w:sz w:val="11"/>
              </w:rPr>
              <w:t>52</w:t>
            </w:r>
          </w:p>
        </w:tc>
        <w:tc>
          <w:tcPr>
            <w:tcW w:w="880" w:type="dxa"/>
            <w:tcBorders>
              <w:tl2br w:val="nil"/>
              <w:tr2bl w:val="nil"/>
            </w:tcBorders>
            <w:noWrap w:val="0"/>
            <w:vAlign w:val="center"/>
          </w:tcPr>
          <w:p w14:paraId="6B245D1A">
            <w:pPr>
              <w:jc w:val="both"/>
            </w:pPr>
          </w:p>
        </w:tc>
        <w:tc>
          <w:tcPr>
            <w:tcW w:w="880" w:type="dxa"/>
            <w:tcBorders>
              <w:tl2br w:val="nil"/>
              <w:tr2bl w:val="nil"/>
            </w:tcBorders>
            <w:noWrap w:val="0"/>
            <w:vAlign w:val="center"/>
          </w:tcPr>
          <w:p w14:paraId="15461C6C">
            <w:pPr>
              <w:jc w:val="both"/>
            </w:pPr>
          </w:p>
        </w:tc>
        <w:tc>
          <w:tcPr>
            <w:tcW w:w="880" w:type="dxa"/>
            <w:tcBorders>
              <w:tl2br w:val="nil"/>
              <w:tr2bl w:val="nil"/>
            </w:tcBorders>
            <w:noWrap w:val="0"/>
            <w:vAlign w:val="center"/>
          </w:tcPr>
          <w:p w14:paraId="525FCD82">
            <w:pPr>
              <w:jc w:val="both"/>
            </w:pPr>
          </w:p>
        </w:tc>
        <w:tc>
          <w:tcPr>
            <w:tcW w:w="920" w:type="dxa"/>
            <w:tcBorders>
              <w:tl2br w:val="nil"/>
              <w:tr2bl w:val="nil"/>
            </w:tcBorders>
            <w:noWrap w:val="0"/>
            <w:vAlign w:val="center"/>
          </w:tcPr>
          <w:p w14:paraId="591E1D7D">
            <w:pPr>
              <w:jc w:val="both"/>
            </w:pPr>
          </w:p>
        </w:tc>
      </w:tr>
      <w:tr w14:paraId="3FD1C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5A3898A6">
            <w:pPr>
              <w:jc w:val="both"/>
            </w:pPr>
          </w:p>
        </w:tc>
        <w:tc>
          <w:tcPr>
            <w:tcW w:w="300" w:type="dxa"/>
            <w:tcBorders>
              <w:tl2br w:val="nil"/>
              <w:tr2bl w:val="nil"/>
            </w:tcBorders>
            <w:noWrap w:val="0"/>
            <w:vAlign w:val="center"/>
          </w:tcPr>
          <w:p w14:paraId="660DBBAC">
            <w:pPr>
              <w:jc w:val="center"/>
            </w:pPr>
            <w:r>
              <w:rPr>
                <w:rFonts w:ascii="宋体" w:hAnsi="宋体" w:eastAsia="宋体" w:cs="宋体"/>
                <w:b w:val="0"/>
                <w:i w:val="0"/>
                <w:color w:val="000000"/>
                <w:sz w:val="11"/>
              </w:rPr>
              <w:t>21</w:t>
            </w:r>
          </w:p>
        </w:tc>
        <w:tc>
          <w:tcPr>
            <w:tcW w:w="880" w:type="dxa"/>
            <w:tcBorders>
              <w:tl2br w:val="nil"/>
              <w:tr2bl w:val="nil"/>
            </w:tcBorders>
            <w:noWrap w:val="0"/>
            <w:vAlign w:val="center"/>
          </w:tcPr>
          <w:p w14:paraId="7E03BE3D">
            <w:pPr>
              <w:jc w:val="both"/>
            </w:pPr>
          </w:p>
        </w:tc>
        <w:tc>
          <w:tcPr>
            <w:tcW w:w="1900" w:type="dxa"/>
            <w:tcBorders>
              <w:tl2br w:val="nil"/>
              <w:tr2bl w:val="nil"/>
            </w:tcBorders>
            <w:noWrap w:val="0"/>
            <w:vAlign w:val="center"/>
          </w:tcPr>
          <w:p w14:paraId="162E68B3">
            <w:pPr>
              <w:jc w:val="left"/>
            </w:pPr>
            <w:r>
              <w:rPr>
                <w:rFonts w:ascii="宋体" w:hAnsi="宋体" w:eastAsia="宋体" w:cs="宋体"/>
                <w:b w:val="0"/>
                <w:i w:val="0"/>
                <w:color w:val="000000"/>
                <w:sz w:val="11"/>
              </w:rPr>
              <w:t>二十一、国有资本经营预算支出</w:t>
            </w:r>
          </w:p>
        </w:tc>
        <w:tc>
          <w:tcPr>
            <w:tcW w:w="300" w:type="dxa"/>
            <w:tcBorders>
              <w:tl2br w:val="nil"/>
              <w:tr2bl w:val="nil"/>
            </w:tcBorders>
            <w:noWrap w:val="0"/>
            <w:vAlign w:val="center"/>
          </w:tcPr>
          <w:p w14:paraId="1DF592FB">
            <w:pPr>
              <w:jc w:val="center"/>
            </w:pPr>
            <w:r>
              <w:rPr>
                <w:rFonts w:ascii="宋体" w:hAnsi="宋体" w:eastAsia="宋体" w:cs="宋体"/>
                <w:b w:val="0"/>
                <w:i w:val="0"/>
                <w:color w:val="000000"/>
                <w:sz w:val="11"/>
              </w:rPr>
              <w:t>53</w:t>
            </w:r>
          </w:p>
        </w:tc>
        <w:tc>
          <w:tcPr>
            <w:tcW w:w="880" w:type="dxa"/>
            <w:tcBorders>
              <w:tl2br w:val="nil"/>
              <w:tr2bl w:val="nil"/>
            </w:tcBorders>
            <w:noWrap w:val="0"/>
            <w:vAlign w:val="center"/>
          </w:tcPr>
          <w:p w14:paraId="57F3DA89">
            <w:pPr>
              <w:jc w:val="both"/>
            </w:pPr>
          </w:p>
        </w:tc>
        <w:tc>
          <w:tcPr>
            <w:tcW w:w="880" w:type="dxa"/>
            <w:tcBorders>
              <w:tl2br w:val="nil"/>
              <w:tr2bl w:val="nil"/>
            </w:tcBorders>
            <w:noWrap w:val="0"/>
            <w:vAlign w:val="center"/>
          </w:tcPr>
          <w:p w14:paraId="591CD582">
            <w:pPr>
              <w:jc w:val="both"/>
            </w:pPr>
          </w:p>
        </w:tc>
        <w:tc>
          <w:tcPr>
            <w:tcW w:w="880" w:type="dxa"/>
            <w:tcBorders>
              <w:tl2br w:val="nil"/>
              <w:tr2bl w:val="nil"/>
            </w:tcBorders>
            <w:noWrap w:val="0"/>
            <w:vAlign w:val="center"/>
          </w:tcPr>
          <w:p w14:paraId="0D4667D5">
            <w:pPr>
              <w:jc w:val="both"/>
            </w:pPr>
          </w:p>
        </w:tc>
        <w:tc>
          <w:tcPr>
            <w:tcW w:w="920" w:type="dxa"/>
            <w:tcBorders>
              <w:tl2br w:val="nil"/>
              <w:tr2bl w:val="nil"/>
            </w:tcBorders>
            <w:noWrap w:val="0"/>
            <w:vAlign w:val="center"/>
          </w:tcPr>
          <w:p w14:paraId="7090D50A">
            <w:pPr>
              <w:jc w:val="both"/>
            </w:pPr>
          </w:p>
        </w:tc>
      </w:tr>
      <w:tr w14:paraId="28080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1459C9B2">
            <w:pPr>
              <w:jc w:val="both"/>
            </w:pPr>
          </w:p>
        </w:tc>
        <w:tc>
          <w:tcPr>
            <w:tcW w:w="300" w:type="dxa"/>
            <w:tcBorders>
              <w:tl2br w:val="nil"/>
              <w:tr2bl w:val="nil"/>
            </w:tcBorders>
            <w:noWrap w:val="0"/>
            <w:vAlign w:val="center"/>
          </w:tcPr>
          <w:p w14:paraId="5FF3A209">
            <w:pPr>
              <w:jc w:val="center"/>
            </w:pPr>
            <w:r>
              <w:rPr>
                <w:rFonts w:ascii="宋体" w:hAnsi="宋体" w:eastAsia="宋体" w:cs="宋体"/>
                <w:b w:val="0"/>
                <w:i w:val="0"/>
                <w:color w:val="000000"/>
                <w:sz w:val="11"/>
              </w:rPr>
              <w:t>22</w:t>
            </w:r>
          </w:p>
        </w:tc>
        <w:tc>
          <w:tcPr>
            <w:tcW w:w="880" w:type="dxa"/>
            <w:tcBorders>
              <w:tl2br w:val="nil"/>
              <w:tr2bl w:val="nil"/>
            </w:tcBorders>
            <w:noWrap w:val="0"/>
            <w:vAlign w:val="center"/>
          </w:tcPr>
          <w:p w14:paraId="7C0E5403">
            <w:pPr>
              <w:jc w:val="both"/>
            </w:pPr>
          </w:p>
        </w:tc>
        <w:tc>
          <w:tcPr>
            <w:tcW w:w="1900" w:type="dxa"/>
            <w:tcBorders>
              <w:tl2br w:val="nil"/>
              <w:tr2bl w:val="nil"/>
            </w:tcBorders>
            <w:noWrap w:val="0"/>
            <w:vAlign w:val="center"/>
          </w:tcPr>
          <w:p w14:paraId="0B3D5897">
            <w:pPr>
              <w:jc w:val="left"/>
            </w:pPr>
            <w:r>
              <w:rPr>
                <w:rFonts w:ascii="宋体" w:hAnsi="宋体" w:eastAsia="宋体" w:cs="宋体"/>
                <w:b w:val="0"/>
                <w:i w:val="0"/>
                <w:color w:val="000000"/>
                <w:sz w:val="11"/>
              </w:rPr>
              <w:t>二十二、灾害防治及应急管理支出</w:t>
            </w:r>
          </w:p>
        </w:tc>
        <w:tc>
          <w:tcPr>
            <w:tcW w:w="300" w:type="dxa"/>
            <w:tcBorders>
              <w:tl2br w:val="nil"/>
              <w:tr2bl w:val="nil"/>
            </w:tcBorders>
            <w:noWrap w:val="0"/>
            <w:vAlign w:val="center"/>
          </w:tcPr>
          <w:p w14:paraId="1F650607">
            <w:pPr>
              <w:jc w:val="center"/>
            </w:pPr>
            <w:r>
              <w:rPr>
                <w:rFonts w:ascii="宋体" w:hAnsi="宋体" w:eastAsia="宋体" w:cs="宋体"/>
                <w:b w:val="0"/>
                <w:i w:val="0"/>
                <w:color w:val="000000"/>
                <w:sz w:val="11"/>
              </w:rPr>
              <w:t>54</w:t>
            </w:r>
          </w:p>
        </w:tc>
        <w:tc>
          <w:tcPr>
            <w:tcW w:w="880" w:type="dxa"/>
            <w:tcBorders>
              <w:tl2br w:val="nil"/>
              <w:tr2bl w:val="nil"/>
            </w:tcBorders>
            <w:noWrap w:val="0"/>
            <w:vAlign w:val="center"/>
          </w:tcPr>
          <w:p w14:paraId="35F8E35B">
            <w:pPr>
              <w:jc w:val="both"/>
            </w:pPr>
          </w:p>
        </w:tc>
        <w:tc>
          <w:tcPr>
            <w:tcW w:w="880" w:type="dxa"/>
            <w:tcBorders>
              <w:tl2br w:val="nil"/>
              <w:tr2bl w:val="nil"/>
            </w:tcBorders>
            <w:noWrap w:val="0"/>
            <w:vAlign w:val="center"/>
          </w:tcPr>
          <w:p w14:paraId="39335363">
            <w:pPr>
              <w:jc w:val="both"/>
            </w:pPr>
          </w:p>
        </w:tc>
        <w:tc>
          <w:tcPr>
            <w:tcW w:w="880" w:type="dxa"/>
            <w:tcBorders>
              <w:tl2br w:val="nil"/>
              <w:tr2bl w:val="nil"/>
            </w:tcBorders>
            <w:noWrap w:val="0"/>
            <w:vAlign w:val="center"/>
          </w:tcPr>
          <w:p w14:paraId="306F0A99">
            <w:pPr>
              <w:jc w:val="both"/>
            </w:pPr>
          </w:p>
        </w:tc>
        <w:tc>
          <w:tcPr>
            <w:tcW w:w="920" w:type="dxa"/>
            <w:tcBorders>
              <w:tl2br w:val="nil"/>
              <w:tr2bl w:val="nil"/>
            </w:tcBorders>
            <w:noWrap w:val="0"/>
            <w:vAlign w:val="center"/>
          </w:tcPr>
          <w:p w14:paraId="62A0B94B">
            <w:pPr>
              <w:jc w:val="both"/>
            </w:pPr>
          </w:p>
        </w:tc>
      </w:tr>
      <w:tr w14:paraId="7409F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9CEF02A">
            <w:pPr>
              <w:jc w:val="both"/>
            </w:pPr>
          </w:p>
        </w:tc>
        <w:tc>
          <w:tcPr>
            <w:tcW w:w="300" w:type="dxa"/>
            <w:tcBorders>
              <w:tl2br w:val="nil"/>
              <w:tr2bl w:val="nil"/>
            </w:tcBorders>
            <w:noWrap w:val="0"/>
            <w:vAlign w:val="center"/>
          </w:tcPr>
          <w:p w14:paraId="1FFF7EFA">
            <w:pPr>
              <w:jc w:val="center"/>
            </w:pPr>
            <w:r>
              <w:rPr>
                <w:rFonts w:ascii="宋体" w:hAnsi="宋体" w:eastAsia="宋体" w:cs="宋体"/>
                <w:b w:val="0"/>
                <w:i w:val="0"/>
                <w:color w:val="000000"/>
                <w:sz w:val="11"/>
              </w:rPr>
              <w:t>23</w:t>
            </w:r>
          </w:p>
        </w:tc>
        <w:tc>
          <w:tcPr>
            <w:tcW w:w="880" w:type="dxa"/>
            <w:tcBorders>
              <w:tl2br w:val="nil"/>
              <w:tr2bl w:val="nil"/>
            </w:tcBorders>
            <w:noWrap w:val="0"/>
            <w:vAlign w:val="center"/>
          </w:tcPr>
          <w:p w14:paraId="4335E0B3">
            <w:pPr>
              <w:jc w:val="both"/>
            </w:pPr>
          </w:p>
        </w:tc>
        <w:tc>
          <w:tcPr>
            <w:tcW w:w="1900" w:type="dxa"/>
            <w:tcBorders>
              <w:tl2br w:val="nil"/>
              <w:tr2bl w:val="nil"/>
            </w:tcBorders>
            <w:noWrap w:val="0"/>
            <w:vAlign w:val="center"/>
          </w:tcPr>
          <w:p w14:paraId="29059255">
            <w:pPr>
              <w:jc w:val="left"/>
            </w:pPr>
            <w:r>
              <w:rPr>
                <w:rFonts w:ascii="宋体" w:hAnsi="宋体" w:eastAsia="宋体" w:cs="宋体"/>
                <w:b w:val="0"/>
                <w:i w:val="0"/>
                <w:color w:val="000000"/>
                <w:sz w:val="11"/>
              </w:rPr>
              <w:t>二十三、其他支出</w:t>
            </w:r>
          </w:p>
        </w:tc>
        <w:tc>
          <w:tcPr>
            <w:tcW w:w="300" w:type="dxa"/>
            <w:tcBorders>
              <w:tl2br w:val="nil"/>
              <w:tr2bl w:val="nil"/>
            </w:tcBorders>
            <w:noWrap w:val="0"/>
            <w:vAlign w:val="center"/>
          </w:tcPr>
          <w:p w14:paraId="1438AA57">
            <w:pPr>
              <w:jc w:val="center"/>
            </w:pPr>
            <w:r>
              <w:rPr>
                <w:rFonts w:ascii="宋体" w:hAnsi="宋体" w:eastAsia="宋体" w:cs="宋体"/>
                <w:b w:val="0"/>
                <w:i w:val="0"/>
                <w:color w:val="000000"/>
                <w:sz w:val="11"/>
              </w:rPr>
              <w:t>55</w:t>
            </w:r>
          </w:p>
        </w:tc>
        <w:tc>
          <w:tcPr>
            <w:tcW w:w="880" w:type="dxa"/>
            <w:tcBorders>
              <w:tl2br w:val="nil"/>
              <w:tr2bl w:val="nil"/>
            </w:tcBorders>
            <w:noWrap w:val="0"/>
            <w:vAlign w:val="center"/>
          </w:tcPr>
          <w:p w14:paraId="2DD53C37">
            <w:pPr>
              <w:jc w:val="both"/>
            </w:pPr>
          </w:p>
        </w:tc>
        <w:tc>
          <w:tcPr>
            <w:tcW w:w="880" w:type="dxa"/>
            <w:tcBorders>
              <w:tl2br w:val="nil"/>
              <w:tr2bl w:val="nil"/>
            </w:tcBorders>
            <w:noWrap w:val="0"/>
            <w:vAlign w:val="center"/>
          </w:tcPr>
          <w:p w14:paraId="07185884">
            <w:pPr>
              <w:jc w:val="both"/>
            </w:pPr>
          </w:p>
        </w:tc>
        <w:tc>
          <w:tcPr>
            <w:tcW w:w="880" w:type="dxa"/>
            <w:tcBorders>
              <w:tl2br w:val="nil"/>
              <w:tr2bl w:val="nil"/>
            </w:tcBorders>
            <w:noWrap w:val="0"/>
            <w:vAlign w:val="center"/>
          </w:tcPr>
          <w:p w14:paraId="08936CB0">
            <w:pPr>
              <w:jc w:val="both"/>
            </w:pPr>
          </w:p>
        </w:tc>
        <w:tc>
          <w:tcPr>
            <w:tcW w:w="920" w:type="dxa"/>
            <w:tcBorders>
              <w:tl2br w:val="nil"/>
              <w:tr2bl w:val="nil"/>
            </w:tcBorders>
            <w:noWrap w:val="0"/>
            <w:vAlign w:val="center"/>
          </w:tcPr>
          <w:p w14:paraId="75D0E48F">
            <w:pPr>
              <w:jc w:val="both"/>
            </w:pPr>
          </w:p>
        </w:tc>
      </w:tr>
      <w:tr w14:paraId="14B69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DC0AB32">
            <w:pPr>
              <w:jc w:val="both"/>
            </w:pPr>
          </w:p>
        </w:tc>
        <w:tc>
          <w:tcPr>
            <w:tcW w:w="300" w:type="dxa"/>
            <w:tcBorders>
              <w:tl2br w:val="nil"/>
              <w:tr2bl w:val="nil"/>
            </w:tcBorders>
            <w:noWrap w:val="0"/>
            <w:vAlign w:val="center"/>
          </w:tcPr>
          <w:p w14:paraId="5F205FF9">
            <w:pPr>
              <w:jc w:val="center"/>
            </w:pPr>
            <w:r>
              <w:rPr>
                <w:rFonts w:ascii="宋体" w:hAnsi="宋体" w:eastAsia="宋体" w:cs="宋体"/>
                <w:b w:val="0"/>
                <w:i w:val="0"/>
                <w:color w:val="000000"/>
                <w:sz w:val="11"/>
              </w:rPr>
              <w:t>24</w:t>
            </w:r>
          </w:p>
        </w:tc>
        <w:tc>
          <w:tcPr>
            <w:tcW w:w="880" w:type="dxa"/>
            <w:tcBorders>
              <w:tl2br w:val="nil"/>
              <w:tr2bl w:val="nil"/>
            </w:tcBorders>
            <w:noWrap w:val="0"/>
            <w:vAlign w:val="center"/>
          </w:tcPr>
          <w:p w14:paraId="4115581C">
            <w:pPr>
              <w:jc w:val="both"/>
            </w:pPr>
          </w:p>
        </w:tc>
        <w:tc>
          <w:tcPr>
            <w:tcW w:w="1900" w:type="dxa"/>
            <w:tcBorders>
              <w:tl2br w:val="nil"/>
              <w:tr2bl w:val="nil"/>
            </w:tcBorders>
            <w:noWrap w:val="0"/>
            <w:vAlign w:val="center"/>
          </w:tcPr>
          <w:p w14:paraId="1C995514">
            <w:pPr>
              <w:jc w:val="left"/>
            </w:pPr>
            <w:r>
              <w:rPr>
                <w:rFonts w:ascii="宋体" w:hAnsi="宋体" w:eastAsia="宋体" w:cs="宋体"/>
                <w:b w:val="0"/>
                <w:i w:val="0"/>
                <w:color w:val="000000"/>
                <w:sz w:val="11"/>
              </w:rPr>
              <w:t>二十四、债务还本支出</w:t>
            </w:r>
          </w:p>
        </w:tc>
        <w:tc>
          <w:tcPr>
            <w:tcW w:w="300" w:type="dxa"/>
            <w:tcBorders>
              <w:tl2br w:val="nil"/>
              <w:tr2bl w:val="nil"/>
            </w:tcBorders>
            <w:noWrap w:val="0"/>
            <w:vAlign w:val="center"/>
          </w:tcPr>
          <w:p w14:paraId="596C0827">
            <w:pPr>
              <w:jc w:val="center"/>
            </w:pPr>
            <w:r>
              <w:rPr>
                <w:rFonts w:ascii="宋体" w:hAnsi="宋体" w:eastAsia="宋体" w:cs="宋体"/>
                <w:b w:val="0"/>
                <w:i w:val="0"/>
                <w:color w:val="000000"/>
                <w:sz w:val="11"/>
              </w:rPr>
              <w:t>56</w:t>
            </w:r>
          </w:p>
        </w:tc>
        <w:tc>
          <w:tcPr>
            <w:tcW w:w="880" w:type="dxa"/>
            <w:tcBorders>
              <w:tl2br w:val="nil"/>
              <w:tr2bl w:val="nil"/>
            </w:tcBorders>
            <w:noWrap w:val="0"/>
            <w:vAlign w:val="center"/>
          </w:tcPr>
          <w:p w14:paraId="3717F145">
            <w:pPr>
              <w:jc w:val="both"/>
            </w:pPr>
          </w:p>
        </w:tc>
        <w:tc>
          <w:tcPr>
            <w:tcW w:w="880" w:type="dxa"/>
            <w:tcBorders>
              <w:tl2br w:val="nil"/>
              <w:tr2bl w:val="nil"/>
            </w:tcBorders>
            <w:noWrap w:val="0"/>
            <w:vAlign w:val="center"/>
          </w:tcPr>
          <w:p w14:paraId="6A294DAE">
            <w:pPr>
              <w:jc w:val="both"/>
            </w:pPr>
          </w:p>
        </w:tc>
        <w:tc>
          <w:tcPr>
            <w:tcW w:w="880" w:type="dxa"/>
            <w:tcBorders>
              <w:tl2br w:val="nil"/>
              <w:tr2bl w:val="nil"/>
            </w:tcBorders>
            <w:noWrap w:val="0"/>
            <w:vAlign w:val="center"/>
          </w:tcPr>
          <w:p w14:paraId="0ED5AE30">
            <w:pPr>
              <w:jc w:val="both"/>
            </w:pPr>
          </w:p>
        </w:tc>
        <w:tc>
          <w:tcPr>
            <w:tcW w:w="920" w:type="dxa"/>
            <w:tcBorders>
              <w:tl2br w:val="nil"/>
              <w:tr2bl w:val="nil"/>
            </w:tcBorders>
            <w:noWrap w:val="0"/>
            <w:vAlign w:val="center"/>
          </w:tcPr>
          <w:p w14:paraId="59A59D91">
            <w:pPr>
              <w:jc w:val="both"/>
            </w:pPr>
          </w:p>
        </w:tc>
      </w:tr>
      <w:tr w14:paraId="1845E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677F41F9">
            <w:pPr>
              <w:jc w:val="both"/>
            </w:pPr>
          </w:p>
        </w:tc>
        <w:tc>
          <w:tcPr>
            <w:tcW w:w="300" w:type="dxa"/>
            <w:tcBorders>
              <w:tl2br w:val="nil"/>
              <w:tr2bl w:val="nil"/>
            </w:tcBorders>
            <w:noWrap w:val="0"/>
            <w:vAlign w:val="center"/>
          </w:tcPr>
          <w:p w14:paraId="6346CCC2">
            <w:pPr>
              <w:jc w:val="center"/>
            </w:pPr>
            <w:r>
              <w:rPr>
                <w:rFonts w:ascii="宋体" w:hAnsi="宋体" w:eastAsia="宋体" w:cs="宋体"/>
                <w:b w:val="0"/>
                <w:i w:val="0"/>
                <w:color w:val="000000"/>
                <w:sz w:val="11"/>
              </w:rPr>
              <w:t>25</w:t>
            </w:r>
          </w:p>
        </w:tc>
        <w:tc>
          <w:tcPr>
            <w:tcW w:w="880" w:type="dxa"/>
            <w:tcBorders>
              <w:tl2br w:val="nil"/>
              <w:tr2bl w:val="nil"/>
            </w:tcBorders>
            <w:noWrap w:val="0"/>
            <w:vAlign w:val="center"/>
          </w:tcPr>
          <w:p w14:paraId="254D74A0">
            <w:pPr>
              <w:jc w:val="both"/>
            </w:pPr>
          </w:p>
        </w:tc>
        <w:tc>
          <w:tcPr>
            <w:tcW w:w="1900" w:type="dxa"/>
            <w:tcBorders>
              <w:tl2br w:val="nil"/>
              <w:tr2bl w:val="nil"/>
            </w:tcBorders>
            <w:noWrap w:val="0"/>
            <w:vAlign w:val="center"/>
          </w:tcPr>
          <w:p w14:paraId="1FC9296E">
            <w:pPr>
              <w:jc w:val="left"/>
            </w:pPr>
            <w:r>
              <w:rPr>
                <w:rFonts w:ascii="宋体" w:hAnsi="宋体" w:eastAsia="宋体" w:cs="宋体"/>
                <w:b w:val="0"/>
                <w:i w:val="0"/>
                <w:color w:val="000000"/>
                <w:sz w:val="11"/>
              </w:rPr>
              <w:t>二十五、债务付息支出</w:t>
            </w:r>
          </w:p>
        </w:tc>
        <w:tc>
          <w:tcPr>
            <w:tcW w:w="300" w:type="dxa"/>
            <w:tcBorders>
              <w:tl2br w:val="nil"/>
              <w:tr2bl w:val="nil"/>
            </w:tcBorders>
            <w:noWrap w:val="0"/>
            <w:vAlign w:val="center"/>
          </w:tcPr>
          <w:p w14:paraId="53A4DE4E">
            <w:pPr>
              <w:jc w:val="center"/>
            </w:pPr>
            <w:r>
              <w:rPr>
                <w:rFonts w:ascii="宋体" w:hAnsi="宋体" w:eastAsia="宋体" w:cs="宋体"/>
                <w:b w:val="0"/>
                <w:i w:val="0"/>
                <w:color w:val="000000"/>
                <w:sz w:val="11"/>
              </w:rPr>
              <w:t>57</w:t>
            </w:r>
          </w:p>
        </w:tc>
        <w:tc>
          <w:tcPr>
            <w:tcW w:w="880" w:type="dxa"/>
            <w:tcBorders>
              <w:tl2br w:val="nil"/>
              <w:tr2bl w:val="nil"/>
            </w:tcBorders>
            <w:noWrap w:val="0"/>
            <w:vAlign w:val="center"/>
          </w:tcPr>
          <w:p w14:paraId="3D0800E8">
            <w:pPr>
              <w:jc w:val="both"/>
            </w:pPr>
          </w:p>
        </w:tc>
        <w:tc>
          <w:tcPr>
            <w:tcW w:w="880" w:type="dxa"/>
            <w:tcBorders>
              <w:tl2br w:val="nil"/>
              <w:tr2bl w:val="nil"/>
            </w:tcBorders>
            <w:noWrap w:val="0"/>
            <w:vAlign w:val="center"/>
          </w:tcPr>
          <w:p w14:paraId="68C4FFF5">
            <w:pPr>
              <w:jc w:val="both"/>
            </w:pPr>
          </w:p>
        </w:tc>
        <w:tc>
          <w:tcPr>
            <w:tcW w:w="880" w:type="dxa"/>
            <w:tcBorders>
              <w:tl2br w:val="nil"/>
              <w:tr2bl w:val="nil"/>
            </w:tcBorders>
            <w:noWrap w:val="0"/>
            <w:vAlign w:val="center"/>
          </w:tcPr>
          <w:p w14:paraId="495FBF47">
            <w:pPr>
              <w:jc w:val="both"/>
            </w:pPr>
          </w:p>
        </w:tc>
        <w:tc>
          <w:tcPr>
            <w:tcW w:w="920" w:type="dxa"/>
            <w:tcBorders>
              <w:tl2br w:val="nil"/>
              <w:tr2bl w:val="nil"/>
            </w:tcBorders>
            <w:noWrap w:val="0"/>
            <w:vAlign w:val="center"/>
          </w:tcPr>
          <w:p w14:paraId="28FC7816">
            <w:pPr>
              <w:jc w:val="both"/>
            </w:pPr>
          </w:p>
        </w:tc>
      </w:tr>
      <w:tr w14:paraId="515E8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34" w:hRule="exact"/>
          <w:jc w:val="center"/>
        </w:trPr>
        <w:tc>
          <w:tcPr>
            <w:tcW w:w="1700" w:type="dxa"/>
            <w:tcBorders>
              <w:tl2br w:val="nil"/>
              <w:tr2bl w:val="nil"/>
            </w:tcBorders>
            <w:noWrap w:val="0"/>
            <w:vAlign w:val="center"/>
          </w:tcPr>
          <w:p w14:paraId="38F06BD0">
            <w:pPr>
              <w:jc w:val="both"/>
            </w:pPr>
          </w:p>
        </w:tc>
        <w:tc>
          <w:tcPr>
            <w:tcW w:w="300" w:type="dxa"/>
            <w:tcBorders>
              <w:tl2br w:val="nil"/>
              <w:tr2bl w:val="nil"/>
            </w:tcBorders>
            <w:noWrap w:val="0"/>
            <w:vAlign w:val="center"/>
          </w:tcPr>
          <w:p w14:paraId="733014A9">
            <w:pPr>
              <w:jc w:val="center"/>
            </w:pPr>
            <w:r>
              <w:rPr>
                <w:rFonts w:ascii="宋体" w:hAnsi="宋体" w:eastAsia="宋体" w:cs="宋体"/>
                <w:b w:val="0"/>
                <w:i w:val="0"/>
                <w:color w:val="000000"/>
                <w:sz w:val="11"/>
              </w:rPr>
              <w:t>26</w:t>
            </w:r>
          </w:p>
        </w:tc>
        <w:tc>
          <w:tcPr>
            <w:tcW w:w="880" w:type="dxa"/>
            <w:tcBorders>
              <w:tl2br w:val="nil"/>
              <w:tr2bl w:val="nil"/>
            </w:tcBorders>
            <w:noWrap w:val="0"/>
            <w:vAlign w:val="center"/>
          </w:tcPr>
          <w:p w14:paraId="470F9C5F">
            <w:pPr>
              <w:jc w:val="both"/>
            </w:pPr>
          </w:p>
        </w:tc>
        <w:tc>
          <w:tcPr>
            <w:tcW w:w="1900" w:type="dxa"/>
            <w:tcBorders>
              <w:tl2br w:val="nil"/>
              <w:tr2bl w:val="nil"/>
            </w:tcBorders>
            <w:noWrap w:val="0"/>
            <w:vAlign w:val="center"/>
          </w:tcPr>
          <w:p w14:paraId="6D0F6FC4">
            <w:pPr>
              <w:jc w:val="left"/>
            </w:pPr>
            <w:r>
              <w:rPr>
                <w:rFonts w:ascii="宋体" w:hAnsi="宋体" w:eastAsia="宋体" w:cs="宋体"/>
                <w:b w:val="0"/>
                <w:i w:val="0"/>
                <w:color w:val="000000"/>
                <w:sz w:val="11"/>
              </w:rPr>
              <w:t>二十六、抗疫特别国债安排的支出</w:t>
            </w:r>
          </w:p>
        </w:tc>
        <w:tc>
          <w:tcPr>
            <w:tcW w:w="300" w:type="dxa"/>
            <w:tcBorders>
              <w:tl2br w:val="nil"/>
              <w:tr2bl w:val="nil"/>
            </w:tcBorders>
            <w:noWrap w:val="0"/>
            <w:vAlign w:val="center"/>
          </w:tcPr>
          <w:p w14:paraId="3B888344">
            <w:pPr>
              <w:jc w:val="center"/>
            </w:pPr>
            <w:r>
              <w:rPr>
                <w:rFonts w:ascii="宋体" w:hAnsi="宋体" w:eastAsia="宋体" w:cs="宋体"/>
                <w:b w:val="0"/>
                <w:i w:val="0"/>
                <w:color w:val="000000"/>
                <w:sz w:val="11"/>
              </w:rPr>
              <w:t>58</w:t>
            </w:r>
          </w:p>
        </w:tc>
        <w:tc>
          <w:tcPr>
            <w:tcW w:w="880" w:type="dxa"/>
            <w:tcBorders>
              <w:tl2br w:val="nil"/>
              <w:tr2bl w:val="nil"/>
            </w:tcBorders>
            <w:noWrap w:val="0"/>
            <w:vAlign w:val="center"/>
          </w:tcPr>
          <w:p w14:paraId="603B9E39">
            <w:pPr>
              <w:jc w:val="both"/>
            </w:pPr>
          </w:p>
        </w:tc>
        <w:tc>
          <w:tcPr>
            <w:tcW w:w="880" w:type="dxa"/>
            <w:tcBorders>
              <w:tl2br w:val="nil"/>
              <w:tr2bl w:val="nil"/>
            </w:tcBorders>
            <w:noWrap w:val="0"/>
            <w:vAlign w:val="center"/>
          </w:tcPr>
          <w:p w14:paraId="6D85DC4A">
            <w:pPr>
              <w:jc w:val="both"/>
            </w:pPr>
          </w:p>
        </w:tc>
        <w:tc>
          <w:tcPr>
            <w:tcW w:w="880" w:type="dxa"/>
            <w:tcBorders>
              <w:tl2br w:val="nil"/>
              <w:tr2bl w:val="nil"/>
            </w:tcBorders>
            <w:noWrap w:val="0"/>
            <w:vAlign w:val="center"/>
          </w:tcPr>
          <w:p w14:paraId="7589865C">
            <w:pPr>
              <w:jc w:val="both"/>
            </w:pPr>
          </w:p>
        </w:tc>
        <w:tc>
          <w:tcPr>
            <w:tcW w:w="920" w:type="dxa"/>
            <w:tcBorders>
              <w:tl2br w:val="nil"/>
              <w:tr2bl w:val="nil"/>
            </w:tcBorders>
            <w:noWrap w:val="0"/>
            <w:vAlign w:val="center"/>
          </w:tcPr>
          <w:p w14:paraId="63CC5EAE">
            <w:pPr>
              <w:jc w:val="both"/>
            </w:pPr>
          </w:p>
        </w:tc>
      </w:tr>
      <w:tr w14:paraId="2A247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5595B4E9">
            <w:pPr>
              <w:jc w:val="center"/>
            </w:pPr>
            <w:r>
              <w:rPr>
                <w:rFonts w:ascii="宋体" w:hAnsi="宋体" w:eastAsia="宋体" w:cs="宋体"/>
                <w:b/>
                <w:i w:val="0"/>
                <w:color w:val="000000"/>
                <w:sz w:val="11"/>
              </w:rPr>
              <w:t>本年收入合计</w:t>
            </w:r>
          </w:p>
        </w:tc>
        <w:tc>
          <w:tcPr>
            <w:tcW w:w="300" w:type="dxa"/>
            <w:tcBorders>
              <w:tl2br w:val="nil"/>
              <w:tr2bl w:val="nil"/>
            </w:tcBorders>
            <w:noWrap w:val="0"/>
            <w:vAlign w:val="center"/>
          </w:tcPr>
          <w:p w14:paraId="34969C12">
            <w:pPr>
              <w:jc w:val="center"/>
            </w:pPr>
            <w:r>
              <w:rPr>
                <w:rFonts w:ascii="宋体" w:hAnsi="宋体" w:eastAsia="宋体" w:cs="宋体"/>
                <w:b w:val="0"/>
                <w:i w:val="0"/>
                <w:color w:val="000000"/>
                <w:sz w:val="11"/>
              </w:rPr>
              <w:t>27</w:t>
            </w:r>
          </w:p>
        </w:tc>
        <w:tc>
          <w:tcPr>
            <w:tcW w:w="880" w:type="dxa"/>
            <w:tcBorders>
              <w:tl2br w:val="nil"/>
              <w:tr2bl w:val="nil"/>
            </w:tcBorders>
            <w:noWrap w:val="0"/>
            <w:vAlign w:val="center"/>
          </w:tcPr>
          <w:p w14:paraId="008D5D8A">
            <w:pPr>
              <w:jc w:val="right"/>
            </w:pPr>
            <w:r>
              <w:rPr>
                <w:rFonts w:ascii="宋体" w:hAnsi="宋体" w:eastAsia="宋体" w:cs="宋体"/>
                <w:b w:val="0"/>
                <w:i w:val="0"/>
                <w:color w:val="000000"/>
                <w:sz w:val="11"/>
              </w:rPr>
              <w:t>636.98</w:t>
            </w:r>
          </w:p>
        </w:tc>
        <w:tc>
          <w:tcPr>
            <w:tcW w:w="1900" w:type="dxa"/>
            <w:tcBorders>
              <w:tl2br w:val="nil"/>
              <w:tr2bl w:val="nil"/>
            </w:tcBorders>
            <w:noWrap w:val="0"/>
            <w:vAlign w:val="center"/>
          </w:tcPr>
          <w:p w14:paraId="4839A4A7">
            <w:pPr>
              <w:jc w:val="center"/>
            </w:pPr>
            <w:r>
              <w:rPr>
                <w:rFonts w:ascii="宋体" w:hAnsi="宋体" w:eastAsia="宋体" w:cs="宋体"/>
                <w:b/>
                <w:i w:val="0"/>
                <w:color w:val="000000"/>
                <w:sz w:val="11"/>
              </w:rPr>
              <w:t>本年支出合计</w:t>
            </w:r>
          </w:p>
        </w:tc>
        <w:tc>
          <w:tcPr>
            <w:tcW w:w="300" w:type="dxa"/>
            <w:tcBorders>
              <w:tl2br w:val="nil"/>
              <w:tr2bl w:val="nil"/>
            </w:tcBorders>
            <w:noWrap w:val="0"/>
            <w:vAlign w:val="center"/>
          </w:tcPr>
          <w:p w14:paraId="08E3DE5B">
            <w:pPr>
              <w:jc w:val="center"/>
            </w:pPr>
            <w:r>
              <w:rPr>
                <w:rFonts w:ascii="宋体" w:hAnsi="宋体" w:eastAsia="宋体" w:cs="宋体"/>
                <w:b w:val="0"/>
                <w:i w:val="0"/>
                <w:color w:val="000000"/>
                <w:sz w:val="11"/>
              </w:rPr>
              <w:t>59</w:t>
            </w:r>
          </w:p>
        </w:tc>
        <w:tc>
          <w:tcPr>
            <w:tcW w:w="880" w:type="dxa"/>
            <w:tcBorders>
              <w:tl2br w:val="nil"/>
              <w:tr2bl w:val="nil"/>
            </w:tcBorders>
            <w:noWrap w:val="0"/>
            <w:vAlign w:val="center"/>
          </w:tcPr>
          <w:p w14:paraId="61F07DDF">
            <w:pPr>
              <w:jc w:val="right"/>
            </w:pPr>
            <w:r>
              <w:rPr>
                <w:rFonts w:ascii="宋体" w:hAnsi="宋体" w:eastAsia="宋体" w:cs="宋体"/>
                <w:b w:val="0"/>
                <w:i w:val="0"/>
                <w:color w:val="000000"/>
                <w:sz w:val="11"/>
              </w:rPr>
              <w:t>636.98</w:t>
            </w:r>
          </w:p>
        </w:tc>
        <w:tc>
          <w:tcPr>
            <w:tcW w:w="880" w:type="dxa"/>
            <w:tcBorders>
              <w:tl2br w:val="nil"/>
              <w:tr2bl w:val="nil"/>
            </w:tcBorders>
            <w:noWrap w:val="0"/>
            <w:vAlign w:val="center"/>
          </w:tcPr>
          <w:p w14:paraId="76DC3687">
            <w:pPr>
              <w:jc w:val="right"/>
            </w:pPr>
            <w:r>
              <w:rPr>
                <w:rFonts w:ascii="宋体" w:hAnsi="宋体" w:eastAsia="宋体" w:cs="宋体"/>
                <w:b w:val="0"/>
                <w:i w:val="0"/>
                <w:color w:val="000000"/>
                <w:sz w:val="11"/>
              </w:rPr>
              <w:t>636.98</w:t>
            </w:r>
          </w:p>
        </w:tc>
        <w:tc>
          <w:tcPr>
            <w:tcW w:w="880" w:type="dxa"/>
            <w:tcBorders>
              <w:tl2br w:val="nil"/>
              <w:tr2bl w:val="nil"/>
            </w:tcBorders>
            <w:noWrap w:val="0"/>
            <w:vAlign w:val="center"/>
          </w:tcPr>
          <w:p w14:paraId="6C1E303D">
            <w:pPr>
              <w:jc w:val="both"/>
            </w:pPr>
          </w:p>
        </w:tc>
        <w:tc>
          <w:tcPr>
            <w:tcW w:w="920" w:type="dxa"/>
            <w:tcBorders>
              <w:tl2br w:val="nil"/>
              <w:tr2bl w:val="nil"/>
            </w:tcBorders>
            <w:noWrap w:val="0"/>
            <w:vAlign w:val="center"/>
          </w:tcPr>
          <w:p w14:paraId="26DD5648">
            <w:pPr>
              <w:jc w:val="both"/>
            </w:pPr>
          </w:p>
        </w:tc>
      </w:tr>
      <w:tr w14:paraId="2B1BE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58BA0476">
            <w:pPr>
              <w:jc w:val="left"/>
            </w:pPr>
            <w:r>
              <w:rPr>
                <w:rFonts w:ascii="宋体" w:hAnsi="宋体" w:eastAsia="宋体" w:cs="宋体"/>
                <w:b w:val="0"/>
                <w:i w:val="0"/>
                <w:color w:val="000000"/>
                <w:sz w:val="11"/>
              </w:rPr>
              <w:t>年初财政拨款结转和结余</w:t>
            </w:r>
          </w:p>
        </w:tc>
        <w:tc>
          <w:tcPr>
            <w:tcW w:w="300" w:type="dxa"/>
            <w:tcBorders>
              <w:tl2br w:val="nil"/>
              <w:tr2bl w:val="nil"/>
            </w:tcBorders>
            <w:noWrap w:val="0"/>
            <w:vAlign w:val="center"/>
          </w:tcPr>
          <w:p w14:paraId="50B0F3A8">
            <w:pPr>
              <w:jc w:val="center"/>
            </w:pPr>
            <w:r>
              <w:rPr>
                <w:rFonts w:ascii="宋体" w:hAnsi="宋体" w:eastAsia="宋体" w:cs="宋体"/>
                <w:b w:val="0"/>
                <w:i w:val="0"/>
                <w:color w:val="000000"/>
                <w:sz w:val="11"/>
              </w:rPr>
              <w:t>28</w:t>
            </w:r>
          </w:p>
        </w:tc>
        <w:tc>
          <w:tcPr>
            <w:tcW w:w="880" w:type="dxa"/>
            <w:tcBorders>
              <w:tl2br w:val="nil"/>
              <w:tr2bl w:val="nil"/>
            </w:tcBorders>
            <w:noWrap w:val="0"/>
            <w:vAlign w:val="center"/>
          </w:tcPr>
          <w:p w14:paraId="0A697A19">
            <w:pPr>
              <w:jc w:val="right"/>
            </w:pPr>
            <w:r>
              <w:rPr>
                <w:rFonts w:ascii="宋体" w:hAnsi="宋体" w:eastAsia="宋体" w:cs="宋体"/>
                <w:b w:val="0"/>
                <w:i w:val="0"/>
                <w:color w:val="000000"/>
                <w:sz w:val="11"/>
              </w:rPr>
              <w:t>0.00</w:t>
            </w:r>
          </w:p>
        </w:tc>
        <w:tc>
          <w:tcPr>
            <w:tcW w:w="1900" w:type="dxa"/>
            <w:tcBorders>
              <w:tl2br w:val="nil"/>
              <w:tr2bl w:val="nil"/>
            </w:tcBorders>
            <w:noWrap w:val="0"/>
            <w:vAlign w:val="center"/>
          </w:tcPr>
          <w:p w14:paraId="25DED42F">
            <w:pPr>
              <w:jc w:val="left"/>
            </w:pPr>
            <w:r>
              <w:rPr>
                <w:rFonts w:ascii="宋体" w:hAnsi="宋体" w:eastAsia="宋体" w:cs="宋体"/>
                <w:b w:val="0"/>
                <w:i w:val="0"/>
                <w:color w:val="000000"/>
                <w:sz w:val="11"/>
              </w:rPr>
              <w:t>年末财政拨款结转和结余</w:t>
            </w:r>
          </w:p>
        </w:tc>
        <w:tc>
          <w:tcPr>
            <w:tcW w:w="300" w:type="dxa"/>
            <w:tcBorders>
              <w:tl2br w:val="nil"/>
              <w:tr2bl w:val="nil"/>
            </w:tcBorders>
            <w:noWrap w:val="0"/>
            <w:vAlign w:val="center"/>
          </w:tcPr>
          <w:p w14:paraId="0BC63C5C">
            <w:pPr>
              <w:jc w:val="center"/>
            </w:pPr>
            <w:r>
              <w:rPr>
                <w:rFonts w:ascii="宋体" w:hAnsi="宋体" w:eastAsia="宋体" w:cs="宋体"/>
                <w:b w:val="0"/>
                <w:i w:val="0"/>
                <w:color w:val="000000"/>
                <w:sz w:val="11"/>
              </w:rPr>
              <w:t>60</w:t>
            </w:r>
          </w:p>
        </w:tc>
        <w:tc>
          <w:tcPr>
            <w:tcW w:w="880" w:type="dxa"/>
            <w:tcBorders>
              <w:tl2br w:val="nil"/>
              <w:tr2bl w:val="nil"/>
            </w:tcBorders>
            <w:noWrap w:val="0"/>
            <w:vAlign w:val="center"/>
          </w:tcPr>
          <w:p w14:paraId="7FCCECEA">
            <w:pPr>
              <w:jc w:val="both"/>
            </w:pPr>
          </w:p>
        </w:tc>
        <w:tc>
          <w:tcPr>
            <w:tcW w:w="880" w:type="dxa"/>
            <w:tcBorders>
              <w:tl2br w:val="nil"/>
              <w:tr2bl w:val="nil"/>
            </w:tcBorders>
            <w:noWrap w:val="0"/>
            <w:vAlign w:val="center"/>
          </w:tcPr>
          <w:p w14:paraId="5608059F">
            <w:pPr>
              <w:jc w:val="both"/>
            </w:pPr>
          </w:p>
        </w:tc>
        <w:tc>
          <w:tcPr>
            <w:tcW w:w="880" w:type="dxa"/>
            <w:tcBorders>
              <w:tl2br w:val="nil"/>
              <w:tr2bl w:val="nil"/>
            </w:tcBorders>
            <w:noWrap w:val="0"/>
            <w:vAlign w:val="center"/>
          </w:tcPr>
          <w:p w14:paraId="55724345">
            <w:pPr>
              <w:jc w:val="both"/>
            </w:pPr>
          </w:p>
        </w:tc>
        <w:tc>
          <w:tcPr>
            <w:tcW w:w="920" w:type="dxa"/>
            <w:tcBorders>
              <w:tl2br w:val="nil"/>
              <w:tr2bl w:val="nil"/>
            </w:tcBorders>
            <w:noWrap w:val="0"/>
            <w:vAlign w:val="center"/>
          </w:tcPr>
          <w:p w14:paraId="4BE79AE3">
            <w:pPr>
              <w:jc w:val="both"/>
            </w:pPr>
          </w:p>
        </w:tc>
      </w:tr>
      <w:tr w14:paraId="2E27D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32D83415">
            <w:pPr>
              <w:jc w:val="left"/>
            </w:pPr>
            <w:r>
              <w:rPr>
                <w:rFonts w:ascii="宋体" w:hAnsi="宋体" w:eastAsia="宋体" w:cs="宋体"/>
                <w:b w:val="0"/>
                <w:i w:val="0"/>
                <w:color w:val="000000"/>
                <w:sz w:val="11"/>
              </w:rPr>
              <w:t xml:space="preserve">  一般公共预算财政拨款</w:t>
            </w:r>
          </w:p>
        </w:tc>
        <w:tc>
          <w:tcPr>
            <w:tcW w:w="300" w:type="dxa"/>
            <w:tcBorders>
              <w:tl2br w:val="nil"/>
              <w:tr2bl w:val="nil"/>
            </w:tcBorders>
            <w:noWrap w:val="0"/>
            <w:vAlign w:val="center"/>
          </w:tcPr>
          <w:p w14:paraId="6EFD7B82">
            <w:pPr>
              <w:jc w:val="center"/>
            </w:pPr>
            <w:r>
              <w:rPr>
                <w:rFonts w:ascii="宋体" w:hAnsi="宋体" w:eastAsia="宋体" w:cs="宋体"/>
                <w:b w:val="0"/>
                <w:i w:val="0"/>
                <w:color w:val="000000"/>
                <w:sz w:val="11"/>
              </w:rPr>
              <w:t>29</w:t>
            </w:r>
          </w:p>
        </w:tc>
        <w:tc>
          <w:tcPr>
            <w:tcW w:w="880" w:type="dxa"/>
            <w:tcBorders>
              <w:tl2br w:val="nil"/>
              <w:tr2bl w:val="nil"/>
            </w:tcBorders>
            <w:noWrap w:val="0"/>
            <w:vAlign w:val="center"/>
          </w:tcPr>
          <w:p w14:paraId="030DB596">
            <w:pPr>
              <w:jc w:val="right"/>
            </w:pPr>
            <w:r>
              <w:rPr>
                <w:rFonts w:ascii="宋体" w:hAnsi="宋体" w:eastAsia="宋体" w:cs="宋体"/>
                <w:b w:val="0"/>
                <w:i w:val="0"/>
                <w:color w:val="000000"/>
                <w:sz w:val="11"/>
              </w:rPr>
              <w:t>0.00</w:t>
            </w:r>
          </w:p>
        </w:tc>
        <w:tc>
          <w:tcPr>
            <w:tcW w:w="1900" w:type="dxa"/>
            <w:tcBorders>
              <w:tl2br w:val="nil"/>
              <w:tr2bl w:val="nil"/>
            </w:tcBorders>
            <w:noWrap w:val="0"/>
            <w:vAlign w:val="center"/>
          </w:tcPr>
          <w:p w14:paraId="2DF431C5">
            <w:pPr>
              <w:jc w:val="both"/>
            </w:pPr>
          </w:p>
        </w:tc>
        <w:tc>
          <w:tcPr>
            <w:tcW w:w="300" w:type="dxa"/>
            <w:tcBorders>
              <w:tl2br w:val="nil"/>
              <w:tr2bl w:val="nil"/>
            </w:tcBorders>
            <w:noWrap w:val="0"/>
            <w:vAlign w:val="center"/>
          </w:tcPr>
          <w:p w14:paraId="1C5B4CA5">
            <w:pPr>
              <w:jc w:val="center"/>
            </w:pPr>
            <w:r>
              <w:rPr>
                <w:rFonts w:ascii="宋体" w:hAnsi="宋体" w:eastAsia="宋体" w:cs="宋体"/>
                <w:b w:val="0"/>
                <w:i w:val="0"/>
                <w:color w:val="000000"/>
                <w:sz w:val="11"/>
              </w:rPr>
              <w:t>61</w:t>
            </w:r>
          </w:p>
        </w:tc>
        <w:tc>
          <w:tcPr>
            <w:tcW w:w="880" w:type="dxa"/>
            <w:tcBorders>
              <w:tl2br w:val="nil"/>
              <w:tr2bl w:val="nil"/>
            </w:tcBorders>
            <w:noWrap w:val="0"/>
            <w:vAlign w:val="center"/>
          </w:tcPr>
          <w:p w14:paraId="0F14C4FF">
            <w:pPr>
              <w:jc w:val="both"/>
            </w:pPr>
          </w:p>
        </w:tc>
        <w:tc>
          <w:tcPr>
            <w:tcW w:w="880" w:type="dxa"/>
            <w:tcBorders>
              <w:tl2br w:val="nil"/>
              <w:tr2bl w:val="nil"/>
            </w:tcBorders>
            <w:noWrap w:val="0"/>
            <w:vAlign w:val="center"/>
          </w:tcPr>
          <w:p w14:paraId="38AADC43">
            <w:pPr>
              <w:jc w:val="both"/>
            </w:pPr>
          </w:p>
        </w:tc>
        <w:tc>
          <w:tcPr>
            <w:tcW w:w="880" w:type="dxa"/>
            <w:tcBorders>
              <w:tl2br w:val="nil"/>
              <w:tr2bl w:val="nil"/>
            </w:tcBorders>
            <w:noWrap w:val="0"/>
            <w:vAlign w:val="center"/>
          </w:tcPr>
          <w:p w14:paraId="471A7075">
            <w:pPr>
              <w:jc w:val="both"/>
            </w:pPr>
          </w:p>
        </w:tc>
        <w:tc>
          <w:tcPr>
            <w:tcW w:w="920" w:type="dxa"/>
            <w:tcBorders>
              <w:tl2br w:val="nil"/>
              <w:tr2bl w:val="nil"/>
            </w:tcBorders>
            <w:noWrap w:val="0"/>
            <w:vAlign w:val="center"/>
          </w:tcPr>
          <w:p w14:paraId="36C2507B">
            <w:pPr>
              <w:jc w:val="both"/>
            </w:pPr>
          </w:p>
        </w:tc>
      </w:tr>
      <w:tr w14:paraId="79771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52193364">
            <w:pPr>
              <w:jc w:val="left"/>
            </w:pPr>
            <w:r>
              <w:rPr>
                <w:rFonts w:ascii="宋体" w:hAnsi="宋体" w:eastAsia="宋体" w:cs="宋体"/>
                <w:b w:val="0"/>
                <w:i w:val="0"/>
                <w:color w:val="000000"/>
                <w:sz w:val="11"/>
              </w:rPr>
              <w:t xml:space="preserve">  政府性基金预算财政拨款</w:t>
            </w:r>
          </w:p>
        </w:tc>
        <w:tc>
          <w:tcPr>
            <w:tcW w:w="300" w:type="dxa"/>
            <w:tcBorders>
              <w:tl2br w:val="nil"/>
              <w:tr2bl w:val="nil"/>
            </w:tcBorders>
            <w:noWrap w:val="0"/>
            <w:vAlign w:val="center"/>
          </w:tcPr>
          <w:p w14:paraId="1D5B4999">
            <w:pPr>
              <w:jc w:val="center"/>
            </w:pPr>
            <w:r>
              <w:rPr>
                <w:rFonts w:ascii="宋体" w:hAnsi="宋体" w:eastAsia="宋体" w:cs="宋体"/>
                <w:b w:val="0"/>
                <w:i w:val="0"/>
                <w:color w:val="000000"/>
                <w:sz w:val="11"/>
              </w:rPr>
              <w:t>30</w:t>
            </w:r>
          </w:p>
        </w:tc>
        <w:tc>
          <w:tcPr>
            <w:tcW w:w="880" w:type="dxa"/>
            <w:tcBorders>
              <w:tl2br w:val="nil"/>
              <w:tr2bl w:val="nil"/>
            </w:tcBorders>
            <w:noWrap w:val="0"/>
            <w:vAlign w:val="center"/>
          </w:tcPr>
          <w:p w14:paraId="0968EA16">
            <w:pPr>
              <w:jc w:val="both"/>
            </w:pPr>
          </w:p>
        </w:tc>
        <w:tc>
          <w:tcPr>
            <w:tcW w:w="1900" w:type="dxa"/>
            <w:tcBorders>
              <w:tl2br w:val="nil"/>
              <w:tr2bl w:val="nil"/>
            </w:tcBorders>
            <w:noWrap w:val="0"/>
            <w:vAlign w:val="center"/>
          </w:tcPr>
          <w:p w14:paraId="5C70D5F1">
            <w:pPr>
              <w:jc w:val="both"/>
            </w:pPr>
          </w:p>
        </w:tc>
        <w:tc>
          <w:tcPr>
            <w:tcW w:w="300" w:type="dxa"/>
            <w:tcBorders>
              <w:tl2br w:val="nil"/>
              <w:tr2bl w:val="nil"/>
            </w:tcBorders>
            <w:noWrap w:val="0"/>
            <w:vAlign w:val="center"/>
          </w:tcPr>
          <w:p w14:paraId="3E958BC8">
            <w:pPr>
              <w:jc w:val="center"/>
            </w:pPr>
            <w:r>
              <w:rPr>
                <w:rFonts w:ascii="宋体" w:hAnsi="宋体" w:eastAsia="宋体" w:cs="宋体"/>
                <w:b w:val="0"/>
                <w:i w:val="0"/>
                <w:color w:val="000000"/>
                <w:sz w:val="11"/>
              </w:rPr>
              <w:t>62</w:t>
            </w:r>
          </w:p>
        </w:tc>
        <w:tc>
          <w:tcPr>
            <w:tcW w:w="880" w:type="dxa"/>
            <w:tcBorders>
              <w:tl2br w:val="nil"/>
              <w:tr2bl w:val="nil"/>
            </w:tcBorders>
            <w:noWrap w:val="0"/>
            <w:vAlign w:val="center"/>
          </w:tcPr>
          <w:p w14:paraId="61EB3FC0">
            <w:pPr>
              <w:jc w:val="both"/>
            </w:pPr>
          </w:p>
        </w:tc>
        <w:tc>
          <w:tcPr>
            <w:tcW w:w="880" w:type="dxa"/>
            <w:tcBorders>
              <w:tl2br w:val="nil"/>
              <w:tr2bl w:val="nil"/>
            </w:tcBorders>
            <w:noWrap w:val="0"/>
            <w:vAlign w:val="center"/>
          </w:tcPr>
          <w:p w14:paraId="3BCE03DB">
            <w:pPr>
              <w:jc w:val="both"/>
            </w:pPr>
          </w:p>
        </w:tc>
        <w:tc>
          <w:tcPr>
            <w:tcW w:w="880" w:type="dxa"/>
            <w:tcBorders>
              <w:tl2br w:val="nil"/>
              <w:tr2bl w:val="nil"/>
            </w:tcBorders>
            <w:noWrap w:val="0"/>
            <w:vAlign w:val="center"/>
          </w:tcPr>
          <w:p w14:paraId="4AE0080B">
            <w:pPr>
              <w:jc w:val="both"/>
            </w:pPr>
          </w:p>
        </w:tc>
        <w:tc>
          <w:tcPr>
            <w:tcW w:w="920" w:type="dxa"/>
            <w:tcBorders>
              <w:tl2br w:val="nil"/>
              <w:tr2bl w:val="nil"/>
            </w:tcBorders>
            <w:noWrap w:val="0"/>
            <w:vAlign w:val="center"/>
          </w:tcPr>
          <w:p w14:paraId="0F86BD8D">
            <w:pPr>
              <w:jc w:val="both"/>
            </w:pPr>
          </w:p>
        </w:tc>
      </w:tr>
      <w:tr w14:paraId="4B5E3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1A44C1A5">
            <w:pPr>
              <w:jc w:val="left"/>
            </w:pPr>
            <w:r>
              <w:rPr>
                <w:rFonts w:ascii="宋体" w:hAnsi="宋体" w:eastAsia="宋体" w:cs="宋体"/>
                <w:b w:val="0"/>
                <w:i w:val="0"/>
                <w:color w:val="000000"/>
                <w:sz w:val="11"/>
              </w:rPr>
              <w:t xml:space="preserve">  国有资本经营预算财政拨款</w:t>
            </w:r>
          </w:p>
        </w:tc>
        <w:tc>
          <w:tcPr>
            <w:tcW w:w="300" w:type="dxa"/>
            <w:tcBorders>
              <w:tl2br w:val="nil"/>
              <w:tr2bl w:val="nil"/>
            </w:tcBorders>
            <w:noWrap w:val="0"/>
            <w:vAlign w:val="center"/>
          </w:tcPr>
          <w:p w14:paraId="0D1C1AC8">
            <w:pPr>
              <w:jc w:val="center"/>
            </w:pPr>
            <w:r>
              <w:rPr>
                <w:rFonts w:ascii="宋体" w:hAnsi="宋体" w:eastAsia="宋体" w:cs="宋体"/>
                <w:b w:val="0"/>
                <w:i w:val="0"/>
                <w:color w:val="000000"/>
                <w:sz w:val="11"/>
              </w:rPr>
              <w:t>31</w:t>
            </w:r>
          </w:p>
        </w:tc>
        <w:tc>
          <w:tcPr>
            <w:tcW w:w="880" w:type="dxa"/>
            <w:tcBorders>
              <w:tl2br w:val="nil"/>
              <w:tr2bl w:val="nil"/>
            </w:tcBorders>
            <w:noWrap w:val="0"/>
            <w:vAlign w:val="center"/>
          </w:tcPr>
          <w:p w14:paraId="2AFD0FBD">
            <w:pPr>
              <w:jc w:val="both"/>
            </w:pPr>
          </w:p>
        </w:tc>
        <w:tc>
          <w:tcPr>
            <w:tcW w:w="1900" w:type="dxa"/>
            <w:tcBorders>
              <w:tl2br w:val="nil"/>
              <w:tr2bl w:val="nil"/>
            </w:tcBorders>
            <w:noWrap w:val="0"/>
            <w:vAlign w:val="center"/>
          </w:tcPr>
          <w:p w14:paraId="6EC16EE4">
            <w:pPr>
              <w:jc w:val="both"/>
            </w:pPr>
          </w:p>
        </w:tc>
        <w:tc>
          <w:tcPr>
            <w:tcW w:w="300" w:type="dxa"/>
            <w:tcBorders>
              <w:tl2br w:val="nil"/>
              <w:tr2bl w:val="nil"/>
            </w:tcBorders>
            <w:noWrap w:val="0"/>
            <w:vAlign w:val="center"/>
          </w:tcPr>
          <w:p w14:paraId="20520561">
            <w:pPr>
              <w:jc w:val="center"/>
            </w:pPr>
            <w:r>
              <w:rPr>
                <w:rFonts w:ascii="宋体" w:hAnsi="宋体" w:eastAsia="宋体" w:cs="宋体"/>
                <w:b w:val="0"/>
                <w:i w:val="0"/>
                <w:color w:val="000000"/>
                <w:sz w:val="11"/>
              </w:rPr>
              <w:t>63</w:t>
            </w:r>
          </w:p>
        </w:tc>
        <w:tc>
          <w:tcPr>
            <w:tcW w:w="880" w:type="dxa"/>
            <w:tcBorders>
              <w:tl2br w:val="nil"/>
              <w:tr2bl w:val="nil"/>
            </w:tcBorders>
            <w:noWrap w:val="0"/>
            <w:vAlign w:val="center"/>
          </w:tcPr>
          <w:p w14:paraId="4FC0FDA4">
            <w:pPr>
              <w:jc w:val="both"/>
            </w:pPr>
          </w:p>
        </w:tc>
        <w:tc>
          <w:tcPr>
            <w:tcW w:w="880" w:type="dxa"/>
            <w:tcBorders>
              <w:tl2br w:val="nil"/>
              <w:tr2bl w:val="nil"/>
            </w:tcBorders>
            <w:noWrap w:val="0"/>
            <w:vAlign w:val="center"/>
          </w:tcPr>
          <w:p w14:paraId="0A9927B2">
            <w:pPr>
              <w:jc w:val="both"/>
            </w:pPr>
          </w:p>
        </w:tc>
        <w:tc>
          <w:tcPr>
            <w:tcW w:w="880" w:type="dxa"/>
            <w:tcBorders>
              <w:tl2br w:val="nil"/>
              <w:tr2bl w:val="nil"/>
            </w:tcBorders>
            <w:noWrap w:val="0"/>
            <w:vAlign w:val="center"/>
          </w:tcPr>
          <w:p w14:paraId="0E063E89">
            <w:pPr>
              <w:jc w:val="both"/>
            </w:pPr>
          </w:p>
        </w:tc>
        <w:tc>
          <w:tcPr>
            <w:tcW w:w="920" w:type="dxa"/>
            <w:tcBorders>
              <w:tl2br w:val="nil"/>
              <w:tr2bl w:val="nil"/>
            </w:tcBorders>
            <w:noWrap w:val="0"/>
            <w:vAlign w:val="center"/>
          </w:tcPr>
          <w:p w14:paraId="5195C984">
            <w:pPr>
              <w:jc w:val="both"/>
            </w:pPr>
          </w:p>
        </w:tc>
      </w:tr>
      <w:tr w14:paraId="3B7B4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tcBorders>
              <w:tl2br w:val="nil"/>
              <w:tr2bl w:val="nil"/>
            </w:tcBorders>
            <w:noWrap w:val="0"/>
            <w:vAlign w:val="center"/>
          </w:tcPr>
          <w:p w14:paraId="7D32CE3F">
            <w:pPr>
              <w:jc w:val="center"/>
            </w:pPr>
            <w:r>
              <w:rPr>
                <w:rFonts w:ascii="宋体" w:hAnsi="宋体" w:eastAsia="宋体" w:cs="宋体"/>
                <w:b/>
                <w:i w:val="0"/>
                <w:color w:val="000000"/>
                <w:sz w:val="11"/>
              </w:rPr>
              <w:t>总计</w:t>
            </w:r>
          </w:p>
        </w:tc>
        <w:tc>
          <w:tcPr>
            <w:tcW w:w="300" w:type="dxa"/>
            <w:tcBorders>
              <w:tl2br w:val="nil"/>
              <w:tr2bl w:val="nil"/>
            </w:tcBorders>
            <w:noWrap w:val="0"/>
            <w:vAlign w:val="center"/>
          </w:tcPr>
          <w:p w14:paraId="56AAF207">
            <w:pPr>
              <w:jc w:val="center"/>
            </w:pPr>
            <w:r>
              <w:rPr>
                <w:rFonts w:ascii="宋体" w:hAnsi="宋体" w:eastAsia="宋体" w:cs="宋体"/>
                <w:b w:val="0"/>
                <w:i w:val="0"/>
                <w:color w:val="000000"/>
                <w:sz w:val="11"/>
              </w:rPr>
              <w:t>32</w:t>
            </w:r>
          </w:p>
        </w:tc>
        <w:tc>
          <w:tcPr>
            <w:tcW w:w="880" w:type="dxa"/>
            <w:tcBorders>
              <w:tl2br w:val="nil"/>
              <w:tr2bl w:val="nil"/>
            </w:tcBorders>
            <w:noWrap w:val="0"/>
            <w:vAlign w:val="center"/>
          </w:tcPr>
          <w:p w14:paraId="69020BA7">
            <w:pPr>
              <w:jc w:val="right"/>
            </w:pPr>
            <w:r>
              <w:rPr>
                <w:rFonts w:ascii="宋体" w:hAnsi="宋体" w:eastAsia="宋体" w:cs="宋体"/>
                <w:b w:val="0"/>
                <w:i w:val="0"/>
                <w:color w:val="000000"/>
                <w:sz w:val="11"/>
              </w:rPr>
              <w:t>636.98</w:t>
            </w:r>
          </w:p>
        </w:tc>
        <w:tc>
          <w:tcPr>
            <w:tcW w:w="1900" w:type="dxa"/>
            <w:tcBorders>
              <w:tl2br w:val="nil"/>
              <w:tr2bl w:val="nil"/>
            </w:tcBorders>
            <w:noWrap w:val="0"/>
            <w:vAlign w:val="center"/>
          </w:tcPr>
          <w:p w14:paraId="6039FC1E">
            <w:pPr>
              <w:jc w:val="center"/>
            </w:pPr>
            <w:r>
              <w:rPr>
                <w:rFonts w:ascii="宋体" w:hAnsi="宋体" w:eastAsia="宋体" w:cs="宋体"/>
                <w:b/>
                <w:i w:val="0"/>
                <w:color w:val="000000"/>
                <w:sz w:val="11"/>
              </w:rPr>
              <w:t>总计</w:t>
            </w:r>
          </w:p>
        </w:tc>
        <w:tc>
          <w:tcPr>
            <w:tcW w:w="300" w:type="dxa"/>
            <w:tcBorders>
              <w:tl2br w:val="nil"/>
              <w:tr2bl w:val="nil"/>
            </w:tcBorders>
            <w:noWrap w:val="0"/>
            <w:vAlign w:val="center"/>
          </w:tcPr>
          <w:p w14:paraId="56F50DFB">
            <w:pPr>
              <w:jc w:val="center"/>
            </w:pPr>
            <w:r>
              <w:rPr>
                <w:rFonts w:ascii="宋体" w:hAnsi="宋体" w:eastAsia="宋体" w:cs="宋体"/>
                <w:b w:val="0"/>
                <w:i w:val="0"/>
                <w:color w:val="000000"/>
                <w:sz w:val="11"/>
              </w:rPr>
              <w:t>64</w:t>
            </w:r>
          </w:p>
        </w:tc>
        <w:tc>
          <w:tcPr>
            <w:tcW w:w="880" w:type="dxa"/>
            <w:tcBorders>
              <w:tl2br w:val="nil"/>
              <w:tr2bl w:val="nil"/>
            </w:tcBorders>
            <w:noWrap w:val="0"/>
            <w:vAlign w:val="center"/>
          </w:tcPr>
          <w:p w14:paraId="03203B5A">
            <w:pPr>
              <w:jc w:val="right"/>
            </w:pPr>
            <w:r>
              <w:rPr>
                <w:rFonts w:ascii="宋体" w:hAnsi="宋体" w:eastAsia="宋体" w:cs="宋体"/>
                <w:b w:val="0"/>
                <w:i w:val="0"/>
                <w:color w:val="000000"/>
                <w:sz w:val="11"/>
              </w:rPr>
              <w:t>636.98</w:t>
            </w:r>
          </w:p>
        </w:tc>
        <w:tc>
          <w:tcPr>
            <w:tcW w:w="880" w:type="dxa"/>
            <w:tcBorders>
              <w:tl2br w:val="nil"/>
              <w:tr2bl w:val="nil"/>
            </w:tcBorders>
            <w:noWrap w:val="0"/>
            <w:vAlign w:val="center"/>
          </w:tcPr>
          <w:p w14:paraId="4FDF91AF">
            <w:pPr>
              <w:jc w:val="right"/>
            </w:pPr>
            <w:r>
              <w:rPr>
                <w:rFonts w:ascii="宋体" w:hAnsi="宋体" w:eastAsia="宋体" w:cs="宋体"/>
                <w:b w:val="0"/>
                <w:i w:val="0"/>
                <w:color w:val="000000"/>
                <w:sz w:val="11"/>
              </w:rPr>
              <w:t>636.98</w:t>
            </w:r>
          </w:p>
        </w:tc>
        <w:tc>
          <w:tcPr>
            <w:tcW w:w="880" w:type="dxa"/>
            <w:tcBorders>
              <w:tl2br w:val="nil"/>
              <w:tr2bl w:val="nil"/>
            </w:tcBorders>
            <w:noWrap w:val="0"/>
            <w:vAlign w:val="center"/>
          </w:tcPr>
          <w:p w14:paraId="1C51FDE7">
            <w:pPr>
              <w:jc w:val="both"/>
            </w:pPr>
          </w:p>
        </w:tc>
        <w:tc>
          <w:tcPr>
            <w:tcW w:w="920" w:type="dxa"/>
            <w:tcBorders>
              <w:tl2br w:val="nil"/>
              <w:tr2bl w:val="nil"/>
            </w:tcBorders>
            <w:noWrap w:val="0"/>
            <w:vAlign w:val="center"/>
          </w:tcPr>
          <w:p w14:paraId="467686B1">
            <w:pPr>
              <w:jc w:val="both"/>
            </w:pPr>
          </w:p>
        </w:tc>
      </w:tr>
      <w:tr w14:paraId="2ACCA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4" w:hRule="exact"/>
          <w:jc w:val="center"/>
        </w:trPr>
        <w:tc>
          <w:tcPr>
            <w:tcW w:w="1700" w:type="dxa"/>
            <w:gridSpan w:val="8"/>
            <w:tcBorders>
              <w:left w:val="single" w:color="FFFFFF" w:sz="4" w:space="0"/>
              <w:bottom w:val="single" w:color="FFFFFF" w:sz="4" w:space="0"/>
              <w:right w:val="single" w:color="FFFFFF" w:sz="4" w:space="0"/>
              <w:tl2br w:val="nil"/>
              <w:tr2bl w:val="nil"/>
            </w:tcBorders>
            <w:noWrap w:val="0"/>
            <w:vAlign w:val="center"/>
          </w:tcPr>
          <w:p w14:paraId="29D6FFC6">
            <w:pPr>
              <w:jc w:val="left"/>
            </w:pPr>
            <w:r>
              <w:rPr>
                <w:rFonts w:ascii="宋体" w:hAnsi="宋体" w:eastAsia="宋体" w:cs="宋体"/>
                <w:b w:val="0"/>
                <w:i w:val="0"/>
                <w:color w:val="000000"/>
                <w:sz w:val="11"/>
              </w:rPr>
              <w:t>注：本表反映部门本年度一般公共预算财政拨款、政府性基金预算财政拨款和国有资本经营预算财政拨款的总收支和年末结转结余情况。</w:t>
            </w:r>
          </w:p>
        </w:tc>
        <w:tc>
          <w:tcPr>
            <w:tcW w:w="920" w:type="dxa"/>
            <w:tcBorders>
              <w:left w:val="single" w:color="FFFFFF" w:sz="4" w:space="0"/>
              <w:bottom w:val="single" w:color="FFFFFF" w:sz="4" w:space="0"/>
              <w:right w:val="single" w:color="FFFFFF" w:sz="4" w:space="0"/>
              <w:tl2br w:val="nil"/>
              <w:tr2bl w:val="nil"/>
            </w:tcBorders>
            <w:noWrap w:val="0"/>
            <w:vAlign w:val="center"/>
          </w:tcPr>
          <w:p w14:paraId="209AC370">
            <w:pPr>
              <w:jc w:val="both"/>
            </w:pPr>
          </w:p>
        </w:tc>
      </w:tr>
    </w:tbl>
    <w:p w14:paraId="20A462AD">
      <w:pPr>
        <w:snapToGrid w:val="0"/>
        <w:spacing w:before="0" w:after="0" w:line="0" w:lineRule="auto"/>
        <w:jc w:val="both"/>
      </w:pPr>
      <w:r>
        <w:rPr>
          <w:sz w:val="8"/>
        </w:rPr>
        <w:t xml:space="preserve"> </w:t>
      </w:r>
    </w:p>
    <w:p w14:paraId="3183677E">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1C3393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7AB3BF83">
            <w:pPr>
              <w:jc w:val="right"/>
            </w:pPr>
            <w:r>
              <w:rPr>
                <w:rFonts w:ascii="宋体" w:hAnsi="宋体" w:eastAsia="宋体" w:cs="宋体"/>
                <w:sz w:val="20"/>
              </w:rPr>
              <w:t>公开05表</w:t>
            </w:r>
          </w:p>
        </w:tc>
      </w:tr>
      <w:tr w14:paraId="75A660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320" w:type="dxa"/>
            <w:tcBorders>
              <w:tl2br w:val="nil"/>
              <w:tr2bl w:val="nil"/>
            </w:tcBorders>
            <w:noWrap w:val="0"/>
            <w:vAlign w:val="top"/>
          </w:tcPr>
          <w:p w14:paraId="52A5D2D1">
            <w:pPr>
              <w:jc w:val="left"/>
            </w:pPr>
            <w:r>
              <w:rPr>
                <w:rFonts w:ascii="宋体" w:hAnsi="宋体" w:eastAsia="宋体" w:cs="宋体"/>
                <w:sz w:val="20"/>
              </w:rPr>
              <w:t>单位：白银市博物馆</w:t>
            </w:r>
          </w:p>
        </w:tc>
        <w:tc>
          <w:tcPr>
            <w:tcW w:w="2000" w:type="dxa"/>
            <w:tcBorders>
              <w:tl2br w:val="nil"/>
              <w:tr2bl w:val="nil"/>
            </w:tcBorders>
            <w:noWrap w:val="0"/>
            <w:vAlign w:val="top"/>
          </w:tcPr>
          <w:p w14:paraId="5D4C24A5">
            <w:pPr>
              <w:jc w:val="center"/>
            </w:pPr>
            <w:r>
              <w:rPr>
                <w:rFonts w:ascii="宋体" w:hAnsi="宋体" w:eastAsia="宋体" w:cs="宋体"/>
                <w:sz w:val="20"/>
              </w:rPr>
              <w:t>2024年度</w:t>
            </w:r>
          </w:p>
        </w:tc>
        <w:tc>
          <w:tcPr>
            <w:tcW w:w="3320" w:type="dxa"/>
            <w:tcBorders>
              <w:tl2br w:val="nil"/>
              <w:tr2bl w:val="nil"/>
            </w:tcBorders>
            <w:noWrap w:val="0"/>
            <w:vAlign w:val="top"/>
          </w:tcPr>
          <w:p w14:paraId="505B1AE0">
            <w:pPr>
              <w:jc w:val="right"/>
            </w:pPr>
            <w:r>
              <w:rPr>
                <w:rFonts w:ascii="宋体" w:hAnsi="宋体" w:eastAsia="宋体" w:cs="宋体"/>
                <w:sz w:val="20"/>
              </w:rPr>
              <w:t>金额单位：万元</w:t>
            </w:r>
          </w:p>
        </w:tc>
      </w:tr>
    </w:tbl>
    <w:p w14:paraId="07596C4C">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900"/>
        <w:gridCol w:w="1660"/>
        <w:gridCol w:w="1660"/>
        <w:gridCol w:w="1700"/>
      </w:tblGrid>
      <w:tr w14:paraId="0505E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gridSpan w:val="2"/>
            <w:noWrap w:val="0"/>
            <w:vAlign w:val="center"/>
          </w:tcPr>
          <w:p w14:paraId="2F067221">
            <w:pPr>
              <w:jc w:val="center"/>
            </w:pPr>
            <w:r>
              <w:rPr>
                <w:rFonts w:ascii="宋体" w:hAnsi="宋体" w:eastAsia="宋体" w:cs="宋体"/>
                <w:b w:val="0"/>
                <w:i w:val="0"/>
                <w:color w:val="000000"/>
                <w:sz w:val="16"/>
              </w:rPr>
              <w:t>项目</w:t>
            </w:r>
          </w:p>
        </w:tc>
        <w:tc>
          <w:tcPr>
            <w:tcW w:w="1660" w:type="dxa"/>
            <w:gridSpan w:val="3"/>
            <w:noWrap w:val="0"/>
            <w:vAlign w:val="center"/>
          </w:tcPr>
          <w:p w14:paraId="23AB17BB">
            <w:pPr>
              <w:jc w:val="center"/>
            </w:pPr>
            <w:r>
              <w:rPr>
                <w:rFonts w:ascii="宋体" w:hAnsi="宋体" w:eastAsia="宋体" w:cs="宋体"/>
                <w:b w:val="0"/>
                <w:i w:val="0"/>
                <w:color w:val="000000"/>
                <w:sz w:val="16"/>
              </w:rPr>
              <w:t>本年支出</w:t>
            </w:r>
          </w:p>
        </w:tc>
      </w:tr>
      <w:tr w14:paraId="6AAAC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vMerge w:val="restart"/>
            <w:tcBorders>
              <w:tl2br w:val="nil"/>
              <w:tr2bl w:val="nil"/>
            </w:tcBorders>
            <w:noWrap w:val="0"/>
            <w:vAlign w:val="center"/>
          </w:tcPr>
          <w:p w14:paraId="23463DEE">
            <w:pPr>
              <w:jc w:val="center"/>
            </w:pPr>
            <w:r>
              <w:rPr>
                <w:rFonts w:ascii="宋体" w:hAnsi="宋体" w:eastAsia="宋体" w:cs="宋体"/>
                <w:b w:val="0"/>
                <w:i w:val="0"/>
                <w:color w:val="000000"/>
                <w:sz w:val="16"/>
              </w:rPr>
              <w:t>科目代码</w:t>
            </w:r>
          </w:p>
        </w:tc>
        <w:tc>
          <w:tcPr>
            <w:tcW w:w="2900" w:type="dxa"/>
            <w:vMerge w:val="restart"/>
            <w:tcBorders>
              <w:tl2br w:val="nil"/>
              <w:tr2bl w:val="nil"/>
            </w:tcBorders>
            <w:noWrap w:val="0"/>
            <w:vAlign w:val="center"/>
          </w:tcPr>
          <w:p w14:paraId="0985F37B">
            <w:pPr>
              <w:jc w:val="center"/>
            </w:pPr>
            <w:r>
              <w:rPr>
                <w:rFonts w:ascii="宋体" w:hAnsi="宋体" w:eastAsia="宋体" w:cs="宋体"/>
                <w:b w:val="0"/>
                <w:i w:val="0"/>
                <w:color w:val="000000"/>
                <w:sz w:val="16"/>
              </w:rPr>
              <w:t>科目名称</w:t>
            </w:r>
          </w:p>
        </w:tc>
        <w:tc>
          <w:tcPr>
            <w:tcW w:w="1660" w:type="dxa"/>
            <w:vMerge w:val="restart"/>
            <w:tcBorders>
              <w:tl2br w:val="nil"/>
              <w:tr2bl w:val="nil"/>
            </w:tcBorders>
            <w:noWrap w:val="0"/>
            <w:vAlign w:val="center"/>
          </w:tcPr>
          <w:p w14:paraId="6A3832EE">
            <w:pPr>
              <w:jc w:val="center"/>
            </w:pPr>
            <w:r>
              <w:rPr>
                <w:rFonts w:ascii="宋体" w:hAnsi="宋体" w:eastAsia="宋体" w:cs="宋体"/>
                <w:b w:val="0"/>
                <w:i w:val="0"/>
                <w:color w:val="000000"/>
                <w:sz w:val="16"/>
              </w:rPr>
              <w:t>小计</w:t>
            </w:r>
          </w:p>
        </w:tc>
        <w:tc>
          <w:tcPr>
            <w:tcW w:w="1660" w:type="dxa"/>
            <w:vMerge w:val="restart"/>
            <w:tcBorders>
              <w:tl2br w:val="nil"/>
              <w:tr2bl w:val="nil"/>
            </w:tcBorders>
            <w:noWrap w:val="0"/>
            <w:vAlign w:val="center"/>
          </w:tcPr>
          <w:p w14:paraId="3655D7E1">
            <w:pPr>
              <w:jc w:val="center"/>
            </w:pPr>
            <w:r>
              <w:rPr>
                <w:rFonts w:ascii="宋体" w:hAnsi="宋体" w:eastAsia="宋体" w:cs="宋体"/>
                <w:b w:val="0"/>
                <w:i w:val="0"/>
                <w:color w:val="000000"/>
                <w:sz w:val="16"/>
              </w:rPr>
              <w:t>基本支出</w:t>
            </w:r>
          </w:p>
        </w:tc>
        <w:tc>
          <w:tcPr>
            <w:tcW w:w="1700" w:type="dxa"/>
            <w:vMerge w:val="restart"/>
            <w:tcBorders>
              <w:tl2br w:val="nil"/>
              <w:tr2bl w:val="nil"/>
            </w:tcBorders>
            <w:noWrap w:val="0"/>
            <w:vAlign w:val="center"/>
          </w:tcPr>
          <w:p w14:paraId="588F6B6B">
            <w:pPr>
              <w:jc w:val="center"/>
            </w:pPr>
            <w:r>
              <w:rPr>
                <w:rFonts w:ascii="宋体" w:hAnsi="宋体" w:eastAsia="宋体" w:cs="宋体"/>
                <w:b w:val="0"/>
                <w:i w:val="0"/>
                <w:color w:val="000000"/>
                <w:sz w:val="16"/>
              </w:rPr>
              <w:t>项目支出</w:t>
            </w:r>
          </w:p>
        </w:tc>
      </w:tr>
      <w:tr w14:paraId="39014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240" w:type="dxa"/>
            <w:vMerge w:val="continue"/>
            <w:tcBorders>
              <w:tl2br w:val="nil"/>
              <w:tr2bl w:val="nil"/>
            </w:tcBorders>
            <w:noWrap w:val="0"/>
            <w:vAlign w:val="center"/>
          </w:tcPr>
          <w:p w14:paraId="44B0F3ED">
            <w:pPr>
              <w:jc w:val="both"/>
            </w:pPr>
          </w:p>
        </w:tc>
        <w:tc>
          <w:tcPr>
            <w:tcW w:w="2900" w:type="dxa"/>
            <w:vMerge w:val="continue"/>
            <w:tcBorders>
              <w:tl2br w:val="nil"/>
              <w:tr2bl w:val="nil"/>
            </w:tcBorders>
            <w:noWrap w:val="0"/>
            <w:vAlign w:val="center"/>
          </w:tcPr>
          <w:p w14:paraId="28E9A677">
            <w:pPr>
              <w:jc w:val="both"/>
            </w:pPr>
          </w:p>
        </w:tc>
        <w:tc>
          <w:tcPr>
            <w:tcW w:w="1660" w:type="dxa"/>
            <w:vMerge w:val="continue"/>
            <w:tcBorders>
              <w:tl2br w:val="nil"/>
              <w:tr2bl w:val="nil"/>
            </w:tcBorders>
            <w:noWrap w:val="0"/>
            <w:vAlign w:val="center"/>
          </w:tcPr>
          <w:p w14:paraId="00ED76AE">
            <w:pPr>
              <w:jc w:val="both"/>
            </w:pPr>
          </w:p>
        </w:tc>
        <w:tc>
          <w:tcPr>
            <w:tcW w:w="1660" w:type="dxa"/>
            <w:vMerge w:val="continue"/>
            <w:tcBorders>
              <w:tl2br w:val="nil"/>
              <w:tr2bl w:val="nil"/>
            </w:tcBorders>
            <w:noWrap w:val="0"/>
            <w:vAlign w:val="center"/>
          </w:tcPr>
          <w:p w14:paraId="27FDE5B1">
            <w:pPr>
              <w:jc w:val="both"/>
            </w:pPr>
          </w:p>
        </w:tc>
        <w:tc>
          <w:tcPr>
            <w:tcW w:w="1700" w:type="dxa"/>
            <w:vMerge w:val="continue"/>
            <w:tcBorders>
              <w:tl2br w:val="nil"/>
              <w:tr2bl w:val="nil"/>
            </w:tcBorders>
            <w:noWrap w:val="0"/>
            <w:vAlign w:val="center"/>
          </w:tcPr>
          <w:p w14:paraId="199A8C03">
            <w:pPr>
              <w:jc w:val="both"/>
            </w:pPr>
          </w:p>
        </w:tc>
      </w:tr>
      <w:tr w14:paraId="2EC4E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vMerge w:val="continue"/>
            <w:tcBorders>
              <w:tl2br w:val="nil"/>
              <w:tr2bl w:val="nil"/>
            </w:tcBorders>
            <w:noWrap w:val="0"/>
            <w:vAlign w:val="center"/>
          </w:tcPr>
          <w:p w14:paraId="6DEE76A6">
            <w:pPr>
              <w:jc w:val="both"/>
            </w:pPr>
          </w:p>
        </w:tc>
        <w:tc>
          <w:tcPr>
            <w:tcW w:w="2900" w:type="dxa"/>
            <w:vMerge w:val="continue"/>
            <w:tcBorders>
              <w:tl2br w:val="nil"/>
              <w:tr2bl w:val="nil"/>
            </w:tcBorders>
            <w:noWrap w:val="0"/>
            <w:vAlign w:val="center"/>
          </w:tcPr>
          <w:p w14:paraId="7E03171C">
            <w:pPr>
              <w:jc w:val="both"/>
            </w:pPr>
          </w:p>
        </w:tc>
        <w:tc>
          <w:tcPr>
            <w:tcW w:w="1660" w:type="dxa"/>
            <w:vMerge w:val="continue"/>
            <w:tcBorders>
              <w:tl2br w:val="nil"/>
              <w:tr2bl w:val="nil"/>
            </w:tcBorders>
            <w:noWrap w:val="0"/>
            <w:vAlign w:val="center"/>
          </w:tcPr>
          <w:p w14:paraId="393436C3">
            <w:pPr>
              <w:jc w:val="both"/>
            </w:pPr>
          </w:p>
        </w:tc>
        <w:tc>
          <w:tcPr>
            <w:tcW w:w="1660" w:type="dxa"/>
            <w:vMerge w:val="continue"/>
            <w:tcBorders>
              <w:tl2br w:val="nil"/>
              <w:tr2bl w:val="nil"/>
            </w:tcBorders>
            <w:noWrap w:val="0"/>
            <w:vAlign w:val="center"/>
          </w:tcPr>
          <w:p w14:paraId="6F7E2C6E">
            <w:pPr>
              <w:jc w:val="both"/>
            </w:pPr>
          </w:p>
        </w:tc>
        <w:tc>
          <w:tcPr>
            <w:tcW w:w="1700" w:type="dxa"/>
            <w:vMerge w:val="continue"/>
            <w:tcBorders>
              <w:tl2br w:val="nil"/>
              <w:tr2bl w:val="nil"/>
            </w:tcBorders>
            <w:noWrap w:val="0"/>
            <w:vAlign w:val="center"/>
          </w:tcPr>
          <w:p w14:paraId="2EF9A056">
            <w:pPr>
              <w:jc w:val="both"/>
            </w:pPr>
          </w:p>
        </w:tc>
      </w:tr>
      <w:tr w14:paraId="1FDFC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gridSpan w:val="2"/>
            <w:tcBorders>
              <w:tl2br w:val="nil"/>
              <w:tr2bl w:val="nil"/>
            </w:tcBorders>
            <w:noWrap w:val="0"/>
            <w:vAlign w:val="center"/>
          </w:tcPr>
          <w:p w14:paraId="65995A9C">
            <w:pPr>
              <w:jc w:val="center"/>
            </w:pPr>
            <w:r>
              <w:rPr>
                <w:rFonts w:ascii="宋体" w:hAnsi="宋体" w:eastAsia="宋体" w:cs="宋体"/>
                <w:b w:val="0"/>
                <w:i w:val="0"/>
                <w:color w:val="000000"/>
                <w:sz w:val="16"/>
              </w:rPr>
              <w:t>栏次</w:t>
            </w:r>
          </w:p>
        </w:tc>
        <w:tc>
          <w:tcPr>
            <w:tcW w:w="1660" w:type="dxa"/>
            <w:tcBorders>
              <w:tl2br w:val="nil"/>
              <w:tr2bl w:val="nil"/>
            </w:tcBorders>
            <w:noWrap w:val="0"/>
            <w:vAlign w:val="center"/>
          </w:tcPr>
          <w:p w14:paraId="51651C23">
            <w:pPr>
              <w:jc w:val="center"/>
            </w:pPr>
            <w:r>
              <w:rPr>
                <w:rFonts w:ascii="宋体" w:hAnsi="宋体" w:eastAsia="宋体" w:cs="宋体"/>
                <w:b w:val="0"/>
                <w:i w:val="0"/>
                <w:color w:val="000000"/>
                <w:sz w:val="16"/>
              </w:rPr>
              <w:t>1</w:t>
            </w:r>
          </w:p>
        </w:tc>
        <w:tc>
          <w:tcPr>
            <w:tcW w:w="1660" w:type="dxa"/>
            <w:tcBorders>
              <w:tl2br w:val="nil"/>
              <w:tr2bl w:val="nil"/>
            </w:tcBorders>
            <w:noWrap w:val="0"/>
            <w:vAlign w:val="center"/>
          </w:tcPr>
          <w:p w14:paraId="3983D6C2">
            <w:pPr>
              <w:jc w:val="center"/>
            </w:pPr>
            <w:r>
              <w:rPr>
                <w:rFonts w:ascii="宋体" w:hAnsi="宋体" w:eastAsia="宋体" w:cs="宋体"/>
                <w:b w:val="0"/>
                <w:i w:val="0"/>
                <w:color w:val="000000"/>
                <w:sz w:val="16"/>
              </w:rPr>
              <w:t>2</w:t>
            </w:r>
          </w:p>
        </w:tc>
        <w:tc>
          <w:tcPr>
            <w:tcW w:w="1700" w:type="dxa"/>
            <w:tcBorders>
              <w:tl2br w:val="nil"/>
              <w:tr2bl w:val="nil"/>
            </w:tcBorders>
            <w:noWrap w:val="0"/>
            <w:vAlign w:val="center"/>
          </w:tcPr>
          <w:p w14:paraId="3FB1BF8F">
            <w:pPr>
              <w:jc w:val="center"/>
            </w:pPr>
            <w:r>
              <w:rPr>
                <w:rFonts w:ascii="宋体" w:hAnsi="宋体" w:eastAsia="宋体" w:cs="宋体"/>
                <w:b w:val="0"/>
                <w:i w:val="0"/>
                <w:color w:val="000000"/>
                <w:sz w:val="16"/>
              </w:rPr>
              <w:t>3</w:t>
            </w:r>
          </w:p>
        </w:tc>
      </w:tr>
      <w:tr w14:paraId="28572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gridSpan w:val="2"/>
            <w:tcBorders>
              <w:tl2br w:val="nil"/>
              <w:tr2bl w:val="nil"/>
            </w:tcBorders>
            <w:noWrap w:val="0"/>
            <w:vAlign w:val="center"/>
          </w:tcPr>
          <w:p w14:paraId="1834E412">
            <w:pPr>
              <w:jc w:val="center"/>
            </w:pPr>
            <w:r>
              <w:rPr>
                <w:rFonts w:ascii="宋体" w:hAnsi="宋体" w:eastAsia="宋体" w:cs="宋体"/>
                <w:b w:val="0"/>
                <w:i w:val="0"/>
                <w:color w:val="000000"/>
                <w:sz w:val="16"/>
              </w:rPr>
              <w:t>合计</w:t>
            </w:r>
          </w:p>
        </w:tc>
        <w:tc>
          <w:tcPr>
            <w:tcW w:w="1660" w:type="dxa"/>
            <w:tcBorders>
              <w:tl2br w:val="nil"/>
              <w:tr2bl w:val="nil"/>
            </w:tcBorders>
            <w:noWrap w:val="0"/>
            <w:vAlign w:val="center"/>
          </w:tcPr>
          <w:p w14:paraId="1886A59C">
            <w:pPr>
              <w:jc w:val="right"/>
            </w:pPr>
            <w:r>
              <w:rPr>
                <w:rFonts w:ascii="宋体" w:hAnsi="宋体" w:eastAsia="宋体" w:cs="宋体"/>
                <w:b/>
                <w:i w:val="0"/>
                <w:color w:val="000000"/>
                <w:sz w:val="16"/>
              </w:rPr>
              <w:t>636.98</w:t>
            </w:r>
          </w:p>
        </w:tc>
        <w:tc>
          <w:tcPr>
            <w:tcW w:w="1660" w:type="dxa"/>
            <w:tcBorders>
              <w:tl2br w:val="nil"/>
              <w:tr2bl w:val="nil"/>
            </w:tcBorders>
            <w:noWrap w:val="0"/>
            <w:vAlign w:val="center"/>
          </w:tcPr>
          <w:p w14:paraId="20271850">
            <w:pPr>
              <w:jc w:val="right"/>
            </w:pPr>
            <w:r>
              <w:rPr>
                <w:rFonts w:ascii="宋体" w:hAnsi="宋体" w:eastAsia="宋体" w:cs="宋体"/>
                <w:b/>
                <w:i w:val="0"/>
                <w:color w:val="000000"/>
                <w:sz w:val="16"/>
              </w:rPr>
              <w:t>270.96</w:t>
            </w:r>
          </w:p>
        </w:tc>
        <w:tc>
          <w:tcPr>
            <w:tcW w:w="1700" w:type="dxa"/>
            <w:tcBorders>
              <w:tl2br w:val="nil"/>
              <w:tr2bl w:val="nil"/>
            </w:tcBorders>
            <w:noWrap w:val="0"/>
            <w:vAlign w:val="center"/>
          </w:tcPr>
          <w:p w14:paraId="0AAE3C8F">
            <w:pPr>
              <w:jc w:val="right"/>
            </w:pPr>
            <w:r>
              <w:rPr>
                <w:rFonts w:ascii="宋体" w:hAnsi="宋体" w:eastAsia="宋体" w:cs="宋体"/>
                <w:b/>
                <w:i w:val="0"/>
                <w:color w:val="000000"/>
                <w:sz w:val="16"/>
              </w:rPr>
              <w:t>366.02</w:t>
            </w:r>
          </w:p>
        </w:tc>
      </w:tr>
      <w:tr w14:paraId="4ECEB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57242E53">
            <w:pPr>
              <w:jc w:val="left"/>
            </w:pPr>
            <w:r>
              <w:rPr>
                <w:rFonts w:ascii="宋体" w:hAnsi="宋体" w:eastAsia="宋体" w:cs="宋体"/>
                <w:b w:val="0"/>
                <w:i w:val="0"/>
                <w:color w:val="000000"/>
                <w:sz w:val="16"/>
              </w:rPr>
              <w:t>201</w:t>
            </w:r>
          </w:p>
        </w:tc>
        <w:tc>
          <w:tcPr>
            <w:tcW w:w="2900" w:type="dxa"/>
            <w:tcBorders>
              <w:tl2br w:val="nil"/>
              <w:tr2bl w:val="nil"/>
            </w:tcBorders>
            <w:noWrap w:val="0"/>
            <w:vAlign w:val="center"/>
          </w:tcPr>
          <w:p w14:paraId="12E3C59D">
            <w:pPr>
              <w:jc w:val="left"/>
            </w:pPr>
            <w:r>
              <w:rPr>
                <w:rFonts w:ascii="宋体" w:hAnsi="宋体" w:eastAsia="宋体" w:cs="宋体"/>
                <w:b w:val="0"/>
                <w:i w:val="0"/>
                <w:color w:val="000000"/>
                <w:sz w:val="16"/>
              </w:rPr>
              <w:t>一般公共服务支出</w:t>
            </w:r>
          </w:p>
        </w:tc>
        <w:tc>
          <w:tcPr>
            <w:tcW w:w="1660" w:type="dxa"/>
            <w:tcBorders>
              <w:tl2br w:val="nil"/>
              <w:tr2bl w:val="nil"/>
            </w:tcBorders>
            <w:noWrap w:val="0"/>
            <w:vAlign w:val="center"/>
          </w:tcPr>
          <w:p w14:paraId="745B2947">
            <w:pPr>
              <w:jc w:val="right"/>
            </w:pPr>
            <w:r>
              <w:rPr>
                <w:rFonts w:ascii="宋体" w:hAnsi="宋体" w:eastAsia="宋体" w:cs="宋体"/>
                <w:b w:val="0"/>
                <w:i w:val="0"/>
                <w:color w:val="000000"/>
                <w:sz w:val="16"/>
              </w:rPr>
              <w:t>0.37</w:t>
            </w:r>
          </w:p>
        </w:tc>
        <w:tc>
          <w:tcPr>
            <w:tcW w:w="1660" w:type="dxa"/>
            <w:tcBorders>
              <w:tl2br w:val="nil"/>
              <w:tr2bl w:val="nil"/>
            </w:tcBorders>
            <w:noWrap w:val="0"/>
            <w:vAlign w:val="center"/>
          </w:tcPr>
          <w:p w14:paraId="29B1F34B">
            <w:pPr>
              <w:jc w:val="both"/>
            </w:pPr>
          </w:p>
        </w:tc>
        <w:tc>
          <w:tcPr>
            <w:tcW w:w="1700" w:type="dxa"/>
            <w:tcBorders>
              <w:tl2br w:val="nil"/>
              <w:tr2bl w:val="nil"/>
            </w:tcBorders>
            <w:noWrap w:val="0"/>
            <w:vAlign w:val="center"/>
          </w:tcPr>
          <w:p w14:paraId="0F595934">
            <w:pPr>
              <w:jc w:val="right"/>
            </w:pPr>
            <w:r>
              <w:rPr>
                <w:rFonts w:ascii="宋体" w:hAnsi="宋体" w:eastAsia="宋体" w:cs="宋体"/>
                <w:b w:val="0"/>
                <w:i w:val="0"/>
                <w:color w:val="000000"/>
                <w:sz w:val="16"/>
              </w:rPr>
              <w:t>0.37</w:t>
            </w:r>
          </w:p>
        </w:tc>
      </w:tr>
      <w:tr w14:paraId="07687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1D5FB91F">
            <w:pPr>
              <w:jc w:val="left"/>
            </w:pPr>
            <w:r>
              <w:rPr>
                <w:rFonts w:ascii="宋体" w:hAnsi="宋体" w:eastAsia="宋体" w:cs="宋体"/>
                <w:b w:val="0"/>
                <w:i w:val="0"/>
                <w:color w:val="000000"/>
                <w:sz w:val="16"/>
              </w:rPr>
              <w:t>20123</w:t>
            </w:r>
          </w:p>
        </w:tc>
        <w:tc>
          <w:tcPr>
            <w:tcW w:w="2900" w:type="dxa"/>
            <w:tcBorders>
              <w:tl2br w:val="nil"/>
              <w:tr2bl w:val="nil"/>
            </w:tcBorders>
            <w:noWrap w:val="0"/>
            <w:vAlign w:val="center"/>
          </w:tcPr>
          <w:p w14:paraId="708115E6">
            <w:pPr>
              <w:jc w:val="left"/>
            </w:pPr>
            <w:r>
              <w:rPr>
                <w:rFonts w:ascii="宋体" w:hAnsi="宋体" w:eastAsia="宋体" w:cs="宋体"/>
                <w:b w:val="0"/>
                <w:i w:val="0"/>
                <w:color w:val="000000"/>
                <w:sz w:val="16"/>
              </w:rPr>
              <w:t>民族事务</w:t>
            </w:r>
          </w:p>
        </w:tc>
        <w:tc>
          <w:tcPr>
            <w:tcW w:w="1660" w:type="dxa"/>
            <w:tcBorders>
              <w:tl2br w:val="nil"/>
              <w:tr2bl w:val="nil"/>
            </w:tcBorders>
            <w:noWrap w:val="0"/>
            <w:vAlign w:val="center"/>
          </w:tcPr>
          <w:p w14:paraId="7547B885">
            <w:pPr>
              <w:jc w:val="right"/>
            </w:pPr>
            <w:r>
              <w:rPr>
                <w:rFonts w:ascii="宋体" w:hAnsi="宋体" w:eastAsia="宋体" w:cs="宋体"/>
                <w:b w:val="0"/>
                <w:i w:val="0"/>
                <w:color w:val="000000"/>
                <w:sz w:val="16"/>
              </w:rPr>
              <w:t>0.37</w:t>
            </w:r>
          </w:p>
        </w:tc>
        <w:tc>
          <w:tcPr>
            <w:tcW w:w="1660" w:type="dxa"/>
            <w:tcBorders>
              <w:tl2br w:val="nil"/>
              <w:tr2bl w:val="nil"/>
            </w:tcBorders>
            <w:noWrap w:val="0"/>
            <w:vAlign w:val="center"/>
          </w:tcPr>
          <w:p w14:paraId="58EB5621">
            <w:pPr>
              <w:jc w:val="both"/>
            </w:pPr>
          </w:p>
        </w:tc>
        <w:tc>
          <w:tcPr>
            <w:tcW w:w="1700" w:type="dxa"/>
            <w:tcBorders>
              <w:tl2br w:val="nil"/>
              <w:tr2bl w:val="nil"/>
            </w:tcBorders>
            <w:noWrap w:val="0"/>
            <w:vAlign w:val="center"/>
          </w:tcPr>
          <w:p w14:paraId="177B8216">
            <w:pPr>
              <w:jc w:val="right"/>
            </w:pPr>
            <w:r>
              <w:rPr>
                <w:rFonts w:ascii="宋体" w:hAnsi="宋体" w:eastAsia="宋体" w:cs="宋体"/>
                <w:b w:val="0"/>
                <w:i w:val="0"/>
                <w:color w:val="000000"/>
                <w:sz w:val="16"/>
              </w:rPr>
              <w:t>0.37</w:t>
            </w:r>
          </w:p>
        </w:tc>
      </w:tr>
      <w:tr w14:paraId="60198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47E12C91">
            <w:pPr>
              <w:jc w:val="left"/>
            </w:pPr>
            <w:r>
              <w:rPr>
                <w:rFonts w:ascii="宋体" w:hAnsi="宋体" w:eastAsia="宋体" w:cs="宋体"/>
                <w:b w:val="0"/>
                <w:i w:val="0"/>
                <w:color w:val="000000"/>
                <w:sz w:val="16"/>
              </w:rPr>
              <w:t>2012399</w:t>
            </w:r>
          </w:p>
        </w:tc>
        <w:tc>
          <w:tcPr>
            <w:tcW w:w="2900" w:type="dxa"/>
            <w:tcBorders>
              <w:tl2br w:val="nil"/>
              <w:tr2bl w:val="nil"/>
            </w:tcBorders>
            <w:noWrap w:val="0"/>
            <w:vAlign w:val="center"/>
          </w:tcPr>
          <w:p w14:paraId="0859C587">
            <w:pPr>
              <w:jc w:val="left"/>
            </w:pPr>
            <w:r>
              <w:rPr>
                <w:rFonts w:ascii="宋体" w:hAnsi="宋体" w:eastAsia="宋体" w:cs="宋体"/>
                <w:b w:val="0"/>
                <w:i w:val="0"/>
                <w:color w:val="000000"/>
                <w:sz w:val="16"/>
              </w:rPr>
              <w:t>其他民族事务支出</w:t>
            </w:r>
          </w:p>
        </w:tc>
        <w:tc>
          <w:tcPr>
            <w:tcW w:w="1660" w:type="dxa"/>
            <w:tcBorders>
              <w:tl2br w:val="nil"/>
              <w:tr2bl w:val="nil"/>
            </w:tcBorders>
            <w:noWrap w:val="0"/>
            <w:vAlign w:val="center"/>
          </w:tcPr>
          <w:p w14:paraId="761FD65D">
            <w:pPr>
              <w:jc w:val="right"/>
            </w:pPr>
            <w:r>
              <w:rPr>
                <w:rFonts w:ascii="宋体" w:hAnsi="宋体" w:eastAsia="宋体" w:cs="宋体"/>
                <w:b w:val="0"/>
                <w:i w:val="0"/>
                <w:color w:val="000000"/>
                <w:sz w:val="16"/>
              </w:rPr>
              <w:t>0.37</w:t>
            </w:r>
          </w:p>
        </w:tc>
        <w:tc>
          <w:tcPr>
            <w:tcW w:w="1660" w:type="dxa"/>
            <w:tcBorders>
              <w:tl2br w:val="nil"/>
              <w:tr2bl w:val="nil"/>
            </w:tcBorders>
            <w:noWrap w:val="0"/>
            <w:vAlign w:val="center"/>
          </w:tcPr>
          <w:p w14:paraId="600D59D2">
            <w:pPr>
              <w:jc w:val="both"/>
            </w:pPr>
          </w:p>
        </w:tc>
        <w:tc>
          <w:tcPr>
            <w:tcW w:w="1700" w:type="dxa"/>
            <w:tcBorders>
              <w:tl2br w:val="nil"/>
              <w:tr2bl w:val="nil"/>
            </w:tcBorders>
            <w:noWrap w:val="0"/>
            <w:vAlign w:val="center"/>
          </w:tcPr>
          <w:p w14:paraId="3A840EF4">
            <w:pPr>
              <w:jc w:val="right"/>
            </w:pPr>
            <w:r>
              <w:rPr>
                <w:rFonts w:ascii="宋体" w:hAnsi="宋体" w:eastAsia="宋体" w:cs="宋体"/>
                <w:b w:val="0"/>
                <w:i w:val="0"/>
                <w:color w:val="000000"/>
                <w:sz w:val="16"/>
              </w:rPr>
              <w:t>0.37</w:t>
            </w:r>
          </w:p>
        </w:tc>
      </w:tr>
      <w:tr w14:paraId="685DA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5B79D2B3">
            <w:pPr>
              <w:jc w:val="left"/>
            </w:pPr>
            <w:r>
              <w:rPr>
                <w:rFonts w:ascii="宋体" w:hAnsi="宋体" w:eastAsia="宋体" w:cs="宋体"/>
                <w:b w:val="0"/>
                <w:i w:val="0"/>
                <w:color w:val="000000"/>
                <w:sz w:val="16"/>
              </w:rPr>
              <w:t>207</w:t>
            </w:r>
          </w:p>
        </w:tc>
        <w:tc>
          <w:tcPr>
            <w:tcW w:w="2900" w:type="dxa"/>
            <w:tcBorders>
              <w:tl2br w:val="nil"/>
              <w:tr2bl w:val="nil"/>
            </w:tcBorders>
            <w:noWrap w:val="0"/>
            <w:vAlign w:val="center"/>
          </w:tcPr>
          <w:p w14:paraId="0F08F2A0">
            <w:pPr>
              <w:jc w:val="left"/>
            </w:pPr>
            <w:r>
              <w:rPr>
                <w:rFonts w:ascii="宋体" w:hAnsi="宋体" w:eastAsia="宋体" w:cs="宋体"/>
                <w:b w:val="0"/>
                <w:i w:val="0"/>
                <w:color w:val="000000"/>
                <w:sz w:val="16"/>
              </w:rPr>
              <w:t>文化旅游体育与传媒支出</w:t>
            </w:r>
          </w:p>
        </w:tc>
        <w:tc>
          <w:tcPr>
            <w:tcW w:w="1660" w:type="dxa"/>
            <w:tcBorders>
              <w:tl2br w:val="nil"/>
              <w:tr2bl w:val="nil"/>
            </w:tcBorders>
            <w:noWrap w:val="0"/>
            <w:vAlign w:val="center"/>
          </w:tcPr>
          <w:p w14:paraId="1562214C">
            <w:pPr>
              <w:jc w:val="right"/>
            </w:pPr>
            <w:r>
              <w:rPr>
                <w:rFonts w:ascii="宋体" w:hAnsi="宋体" w:eastAsia="宋体" w:cs="宋体"/>
                <w:b w:val="0"/>
                <w:i w:val="0"/>
                <w:color w:val="000000"/>
                <w:sz w:val="16"/>
              </w:rPr>
              <w:t>576.15</w:t>
            </w:r>
          </w:p>
        </w:tc>
        <w:tc>
          <w:tcPr>
            <w:tcW w:w="1660" w:type="dxa"/>
            <w:tcBorders>
              <w:tl2br w:val="nil"/>
              <w:tr2bl w:val="nil"/>
            </w:tcBorders>
            <w:noWrap w:val="0"/>
            <w:vAlign w:val="center"/>
          </w:tcPr>
          <w:p w14:paraId="120419EA">
            <w:pPr>
              <w:jc w:val="right"/>
            </w:pPr>
            <w:r>
              <w:rPr>
                <w:rFonts w:ascii="宋体" w:hAnsi="宋体" w:eastAsia="宋体" w:cs="宋体"/>
                <w:b w:val="0"/>
                <w:i w:val="0"/>
                <w:color w:val="000000"/>
                <w:sz w:val="16"/>
              </w:rPr>
              <w:t>210.50</w:t>
            </w:r>
          </w:p>
        </w:tc>
        <w:tc>
          <w:tcPr>
            <w:tcW w:w="1700" w:type="dxa"/>
            <w:tcBorders>
              <w:tl2br w:val="nil"/>
              <w:tr2bl w:val="nil"/>
            </w:tcBorders>
            <w:noWrap w:val="0"/>
            <w:vAlign w:val="center"/>
          </w:tcPr>
          <w:p w14:paraId="1922122D">
            <w:pPr>
              <w:jc w:val="right"/>
            </w:pPr>
            <w:r>
              <w:rPr>
                <w:rFonts w:ascii="宋体" w:hAnsi="宋体" w:eastAsia="宋体" w:cs="宋体"/>
                <w:b w:val="0"/>
                <w:i w:val="0"/>
                <w:color w:val="000000"/>
                <w:sz w:val="16"/>
              </w:rPr>
              <w:t>365.65</w:t>
            </w:r>
          </w:p>
        </w:tc>
      </w:tr>
      <w:tr w14:paraId="2AE6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415F1BC2">
            <w:pPr>
              <w:jc w:val="left"/>
            </w:pPr>
            <w:r>
              <w:rPr>
                <w:rFonts w:ascii="宋体" w:hAnsi="宋体" w:eastAsia="宋体" w:cs="宋体"/>
                <w:b w:val="0"/>
                <w:i w:val="0"/>
                <w:color w:val="000000"/>
                <w:sz w:val="16"/>
              </w:rPr>
              <w:t>20701</w:t>
            </w:r>
          </w:p>
        </w:tc>
        <w:tc>
          <w:tcPr>
            <w:tcW w:w="2900" w:type="dxa"/>
            <w:tcBorders>
              <w:tl2br w:val="nil"/>
              <w:tr2bl w:val="nil"/>
            </w:tcBorders>
            <w:noWrap w:val="0"/>
            <w:vAlign w:val="center"/>
          </w:tcPr>
          <w:p w14:paraId="6E91AB9B">
            <w:pPr>
              <w:jc w:val="left"/>
            </w:pPr>
            <w:r>
              <w:rPr>
                <w:rFonts w:ascii="宋体" w:hAnsi="宋体" w:eastAsia="宋体" w:cs="宋体"/>
                <w:b w:val="0"/>
                <w:i w:val="0"/>
                <w:color w:val="000000"/>
                <w:sz w:val="16"/>
              </w:rPr>
              <w:t>文化和旅游</w:t>
            </w:r>
          </w:p>
        </w:tc>
        <w:tc>
          <w:tcPr>
            <w:tcW w:w="1660" w:type="dxa"/>
            <w:tcBorders>
              <w:tl2br w:val="nil"/>
              <w:tr2bl w:val="nil"/>
            </w:tcBorders>
            <w:noWrap w:val="0"/>
            <w:vAlign w:val="center"/>
          </w:tcPr>
          <w:p w14:paraId="54ADC9E8">
            <w:pPr>
              <w:jc w:val="right"/>
            </w:pPr>
            <w:r>
              <w:rPr>
                <w:rFonts w:ascii="宋体" w:hAnsi="宋体" w:eastAsia="宋体" w:cs="宋体"/>
                <w:b w:val="0"/>
                <w:i w:val="0"/>
                <w:color w:val="000000"/>
                <w:sz w:val="16"/>
              </w:rPr>
              <w:t>1.98</w:t>
            </w:r>
          </w:p>
        </w:tc>
        <w:tc>
          <w:tcPr>
            <w:tcW w:w="1660" w:type="dxa"/>
            <w:tcBorders>
              <w:tl2br w:val="nil"/>
              <w:tr2bl w:val="nil"/>
            </w:tcBorders>
            <w:noWrap w:val="0"/>
            <w:vAlign w:val="center"/>
          </w:tcPr>
          <w:p w14:paraId="752DFEB7">
            <w:pPr>
              <w:jc w:val="both"/>
            </w:pPr>
          </w:p>
        </w:tc>
        <w:tc>
          <w:tcPr>
            <w:tcW w:w="1700" w:type="dxa"/>
            <w:tcBorders>
              <w:tl2br w:val="nil"/>
              <w:tr2bl w:val="nil"/>
            </w:tcBorders>
            <w:noWrap w:val="0"/>
            <w:vAlign w:val="center"/>
          </w:tcPr>
          <w:p w14:paraId="64476EBE">
            <w:pPr>
              <w:jc w:val="right"/>
            </w:pPr>
            <w:r>
              <w:rPr>
                <w:rFonts w:ascii="宋体" w:hAnsi="宋体" w:eastAsia="宋体" w:cs="宋体"/>
                <w:b w:val="0"/>
                <w:i w:val="0"/>
                <w:color w:val="000000"/>
                <w:sz w:val="16"/>
              </w:rPr>
              <w:t>1.98</w:t>
            </w:r>
          </w:p>
        </w:tc>
      </w:tr>
      <w:tr w14:paraId="3F83A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0EC60CF5">
            <w:pPr>
              <w:jc w:val="left"/>
            </w:pPr>
            <w:r>
              <w:rPr>
                <w:rFonts w:ascii="宋体" w:hAnsi="宋体" w:eastAsia="宋体" w:cs="宋体"/>
                <w:b w:val="0"/>
                <w:i w:val="0"/>
                <w:color w:val="000000"/>
                <w:sz w:val="16"/>
              </w:rPr>
              <w:t>2070113</w:t>
            </w:r>
          </w:p>
        </w:tc>
        <w:tc>
          <w:tcPr>
            <w:tcW w:w="2900" w:type="dxa"/>
            <w:tcBorders>
              <w:tl2br w:val="nil"/>
              <w:tr2bl w:val="nil"/>
            </w:tcBorders>
            <w:noWrap w:val="0"/>
            <w:vAlign w:val="center"/>
          </w:tcPr>
          <w:p w14:paraId="26A1C5AB">
            <w:pPr>
              <w:jc w:val="left"/>
            </w:pPr>
            <w:r>
              <w:rPr>
                <w:rFonts w:ascii="宋体" w:hAnsi="宋体" w:eastAsia="宋体" w:cs="宋体"/>
                <w:b w:val="0"/>
                <w:i w:val="0"/>
                <w:color w:val="000000"/>
                <w:sz w:val="16"/>
              </w:rPr>
              <w:t>旅游宣传</w:t>
            </w:r>
          </w:p>
        </w:tc>
        <w:tc>
          <w:tcPr>
            <w:tcW w:w="1660" w:type="dxa"/>
            <w:tcBorders>
              <w:tl2br w:val="nil"/>
              <w:tr2bl w:val="nil"/>
            </w:tcBorders>
            <w:noWrap w:val="0"/>
            <w:vAlign w:val="center"/>
          </w:tcPr>
          <w:p w14:paraId="079D2D54">
            <w:pPr>
              <w:jc w:val="right"/>
            </w:pPr>
            <w:r>
              <w:rPr>
                <w:rFonts w:ascii="宋体" w:hAnsi="宋体" w:eastAsia="宋体" w:cs="宋体"/>
                <w:b w:val="0"/>
                <w:i w:val="0"/>
                <w:color w:val="000000"/>
                <w:sz w:val="16"/>
              </w:rPr>
              <w:t>1.98</w:t>
            </w:r>
          </w:p>
        </w:tc>
        <w:tc>
          <w:tcPr>
            <w:tcW w:w="1660" w:type="dxa"/>
            <w:tcBorders>
              <w:tl2br w:val="nil"/>
              <w:tr2bl w:val="nil"/>
            </w:tcBorders>
            <w:noWrap w:val="0"/>
            <w:vAlign w:val="center"/>
          </w:tcPr>
          <w:p w14:paraId="173F4C25">
            <w:pPr>
              <w:jc w:val="both"/>
            </w:pPr>
          </w:p>
        </w:tc>
        <w:tc>
          <w:tcPr>
            <w:tcW w:w="1700" w:type="dxa"/>
            <w:tcBorders>
              <w:tl2br w:val="nil"/>
              <w:tr2bl w:val="nil"/>
            </w:tcBorders>
            <w:noWrap w:val="0"/>
            <w:vAlign w:val="center"/>
          </w:tcPr>
          <w:p w14:paraId="213A059D">
            <w:pPr>
              <w:jc w:val="right"/>
            </w:pPr>
            <w:r>
              <w:rPr>
                <w:rFonts w:ascii="宋体" w:hAnsi="宋体" w:eastAsia="宋体" w:cs="宋体"/>
                <w:b w:val="0"/>
                <w:i w:val="0"/>
                <w:color w:val="000000"/>
                <w:sz w:val="16"/>
              </w:rPr>
              <w:t>1.98</w:t>
            </w:r>
          </w:p>
        </w:tc>
      </w:tr>
      <w:tr w14:paraId="11FDD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5FBDA8C9">
            <w:pPr>
              <w:jc w:val="left"/>
            </w:pPr>
            <w:r>
              <w:rPr>
                <w:rFonts w:ascii="宋体" w:hAnsi="宋体" w:eastAsia="宋体" w:cs="宋体"/>
                <w:b w:val="0"/>
                <w:i w:val="0"/>
                <w:color w:val="000000"/>
                <w:sz w:val="16"/>
              </w:rPr>
              <w:t>20702</w:t>
            </w:r>
          </w:p>
        </w:tc>
        <w:tc>
          <w:tcPr>
            <w:tcW w:w="2900" w:type="dxa"/>
            <w:tcBorders>
              <w:tl2br w:val="nil"/>
              <w:tr2bl w:val="nil"/>
            </w:tcBorders>
            <w:noWrap w:val="0"/>
            <w:vAlign w:val="center"/>
          </w:tcPr>
          <w:p w14:paraId="152E5AD3">
            <w:pPr>
              <w:jc w:val="left"/>
            </w:pPr>
            <w:r>
              <w:rPr>
                <w:rFonts w:ascii="宋体" w:hAnsi="宋体" w:eastAsia="宋体" w:cs="宋体"/>
                <w:b w:val="0"/>
                <w:i w:val="0"/>
                <w:color w:val="000000"/>
                <w:sz w:val="16"/>
              </w:rPr>
              <w:t>文物</w:t>
            </w:r>
          </w:p>
        </w:tc>
        <w:tc>
          <w:tcPr>
            <w:tcW w:w="1660" w:type="dxa"/>
            <w:tcBorders>
              <w:tl2br w:val="nil"/>
              <w:tr2bl w:val="nil"/>
            </w:tcBorders>
            <w:noWrap w:val="0"/>
            <w:vAlign w:val="center"/>
          </w:tcPr>
          <w:p w14:paraId="205B1002">
            <w:pPr>
              <w:jc w:val="right"/>
            </w:pPr>
            <w:r>
              <w:rPr>
                <w:rFonts w:ascii="宋体" w:hAnsi="宋体" w:eastAsia="宋体" w:cs="宋体"/>
                <w:b w:val="0"/>
                <w:i w:val="0"/>
                <w:color w:val="000000"/>
                <w:sz w:val="16"/>
              </w:rPr>
              <w:t>567.57</w:t>
            </w:r>
          </w:p>
        </w:tc>
        <w:tc>
          <w:tcPr>
            <w:tcW w:w="1660" w:type="dxa"/>
            <w:tcBorders>
              <w:tl2br w:val="nil"/>
              <w:tr2bl w:val="nil"/>
            </w:tcBorders>
            <w:noWrap w:val="0"/>
            <w:vAlign w:val="center"/>
          </w:tcPr>
          <w:p w14:paraId="1457A51C">
            <w:pPr>
              <w:jc w:val="right"/>
            </w:pPr>
            <w:r>
              <w:rPr>
                <w:rFonts w:ascii="宋体" w:hAnsi="宋体" w:eastAsia="宋体" w:cs="宋体"/>
                <w:b w:val="0"/>
                <w:i w:val="0"/>
                <w:color w:val="000000"/>
                <w:sz w:val="16"/>
              </w:rPr>
              <w:t>210.50</w:t>
            </w:r>
          </w:p>
        </w:tc>
        <w:tc>
          <w:tcPr>
            <w:tcW w:w="1700" w:type="dxa"/>
            <w:tcBorders>
              <w:tl2br w:val="nil"/>
              <w:tr2bl w:val="nil"/>
            </w:tcBorders>
            <w:noWrap w:val="0"/>
            <w:vAlign w:val="center"/>
          </w:tcPr>
          <w:p w14:paraId="6FC3658B">
            <w:pPr>
              <w:jc w:val="right"/>
            </w:pPr>
            <w:r>
              <w:rPr>
                <w:rFonts w:ascii="宋体" w:hAnsi="宋体" w:eastAsia="宋体" w:cs="宋体"/>
                <w:b w:val="0"/>
                <w:i w:val="0"/>
                <w:color w:val="000000"/>
                <w:sz w:val="16"/>
              </w:rPr>
              <w:t>357.06</w:t>
            </w:r>
          </w:p>
        </w:tc>
      </w:tr>
      <w:tr w14:paraId="2205A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4D245383">
            <w:pPr>
              <w:jc w:val="left"/>
            </w:pPr>
            <w:r>
              <w:rPr>
                <w:rFonts w:ascii="宋体" w:hAnsi="宋体" w:eastAsia="宋体" w:cs="宋体"/>
                <w:b w:val="0"/>
                <w:i w:val="0"/>
                <w:color w:val="000000"/>
                <w:sz w:val="16"/>
              </w:rPr>
              <w:t>2070204</w:t>
            </w:r>
          </w:p>
        </w:tc>
        <w:tc>
          <w:tcPr>
            <w:tcW w:w="2900" w:type="dxa"/>
            <w:tcBorders>
              <w:tl2br w:val="nil"/>
              <w:tr2bl w:val="nil"/>
            </w:tcBorders>
            <w:noWrap w:val="0"/>
            <w:vAlign w:val="center"/>
          </w:tcPr>
          <w:p w14:paraId="0801C102">
            <w:pPr>
              <w:jc w:val="left"/>
            </w:pPr>
            <w:r>
              <w:rPr>
                <w:rFonts w:ascii="宋体" w:hAnsi="宋体" w:eastAsia="宋体" w:cs="宋体"/>
                <w:b w:val="0"/>
                <w:i w:val="0"/>
                <w:color w:val="000000"/>
                <w:sz w:val="16"/>
              </w:rPr>
              <w:t>文物保护</w:t>
            </w:r>
          </w:p>
        </w:tc>
        <w:tc>
          <w:tcPr>
            <w:tcW w:w="1660" w:type="dxa"/>
            <w:tcBorders>
              <w:tl2br w:val="nil"/>
              <w:tr2bl w:val="nil"/>
            </w:tcBorders>
            <w:noWrap w:val="0"/>
            <w:vAlign w:val="center"/>
          </w:tcPr>
          <w:p w14:paraId="02E82DFE">
            <w:pPr>
              <w:jc w:val="right"/>
            </w:pPr>
            <w:r>
              <w:rPr>
                <w:rFonts w:ascii="宋体" w:hAnsi="宋体" w:eastAsia="宋体" w:cs="宋体"/>
                <w:b w:val="0"/>
                <w:i w:val="0"/>
                <w:color w:val="000000"/>
                <w:sz w:val="16"/>
              </w:rPr>
              <w:t>83.95</w:t>
            </w:r>
          </w:p>
        </w:tc>
        <w:tc>
          <w:tcPr>
            <w:tcW w:w="1660" w:type="dxa"/>
            <w:tcBorders>
              <w:tl2br w:val="nil"/>
              <w:tr2bl w:val="nil"/>
            </w:tcBorders>
            <w:noWrap w:val="0"/>
            <w:vAlign w:val="center"/>
          </w:tcPr>
          <w:p w14:paraId="668C5568">
            <w:pPr>
              <w:jc w:val="both"/>
            </w:pPr>
          </w:p>
        </w:tc>
        <w:tc>
          <w:tcPr>
            <w:tcW w:w="1700" w:type="dxa"/>
            <w:tcBorders>
              <w:tl2br w:val="nil"/>
              <w:tr2bl w:val="nil"/>
            </w:tcBorders>
            <w:noWrap w:val="0"/>
            <w:vAlign w:val="center"/>
          </w:tcPr>
          <w:p w14:paraId="08BB013E">
            <w:pPr>
              <w:jc w:val="right"/>
            </w:pPr>
            <w:r>
              <w:rPr>
                <w:rFonts w:ascii="宋体" w:hAnsi="宋体" w:eastAsia="宋体" w:cs="宋体"/>
                <w:b w:val="0"/>
                <w:i w:val="0"/>
                <w:color w:val="000000"/>
                <w:sz w:val="16"/>
              </w:rPr>
              <w:t>83.95</w:t>
            </w:r>
          </w:p>
        </w:tc>
      </w:tr>
      <w:tr w14:paraId="5914E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64504841">
            <w:pPr>
              <w:jc w:val="left"/>
            </w:pPr>
            <w:r>
              <w:rPr>
                <w:rFonts w:ascii="宋体" w:hAnsi="宋体" w:eastAsia="宋体" w:cs="宋体"/>
                <w:b w:val="0"/>
                <w:i w:val="0"/>
                <w:color w:val="000000"/>
                <w:sz w:val="16"/>
              </w:rPr>
              <w:t>2070205</w:t>
            </w:r>
          </w:p>
        </w:tc>
        <w:tc>
          <w:tcPr>
            <w:tcW w:w="2900" w:type="dxa"/>
            <w:tcBorders>
              <w:tl2br w:val="nil"/>
              <w:tr2bl w:val="nil"/>
            </w:tcBorders>
            <w:noWrap w:val="0"/>
            <w:vAlign w:val="center"/>
          </w:tcPr>
          <w:p w14:paraId="265D4AC3">
            <w:pPr>
              <w:jc w:val="left"/>
            </w:pPr>
            <w:r>
              <w:rPr>
                <w:rFonts w:ascii="宋体" w:hAnsi="宋体" w:eastAsia="宋体" w:cs="宋体"/>
                <w:b w:val="0"/>
                <w:i w:val="0"/>
                <w:color w:val="000000"/>
                <w:sz w:val="16"/>
              </w:rPr>
              <w:t>博物馆</w:t>
            </w:r>
          </w:p>
        </w:tc>
        <w:tc>
          <w:tcPr>
            <w:tcW w:w="1660" w:type="dxa"/>
            <w:tcBorders>
              <w:tl2br w:val="nil"/>
              <w:tr2bl w:val="nil"/>
            </w:tcBorders>
            <w:noWrap w:val="0"/>
            <w:vAlign w:val="center"/>
          </w:tcPr>
          <w:p w14:paraId="78EBE3FD">
            <w:pPr>
              <w:jc w:val="right"/>
            </w:pPr>
            <w:r>
              <w:rPr>
                <w:rFonts w:ascii="宋体" w:hAnsi="宋体" w:eastAsia="宋体" w:cs="宋体"/>
                <w:b w:val="0"/>
                <w:i w:val="0"/>
                <w:color w:val="000000"/>
                <w:sz w:val="16"/>
              </w:rPr>
              <w:t>483.61</w:t>
            </w:r>
          </w:p>
        </w:tc>
        <w:tc>
          <w:tcPr>
            <w:tcW w:w="1660" w:type="dxa"/>
            <w:tcBorders>
              <w:tl2br w:val="nil"/>
              <w:tr2bl w:val="nil"/>
            </w:tcBorders>
            <w:noWrap w:val="0"/>
            <w:vAlign w:val="center"/>
          </w:tcPr>
          <w:p w14:paraId="5D190C12">
            <w:pPr>
              <w:jc w:val="right"/>
            </w:pPr>
            <w:r>
              <w:rPr>
                <w:rFonts w:ascii="宋体" w:hAnsi="宋体" w:eastAsia="宋体" w:cs="宋体"/>
                <w:b w:val="0"/>
                <w:i w:val="0"/>
                <w:color w:val="000000"/>
                <w:sz w:val="16"/>
              </w:rPr>
              <w:t>210.50</w:t>
            </w:r>
          </w:p>
        </w:tc>
        <w:tc>
          <w:tcPr>
            <w:tcW w:w="1700" w:type="dxa"/>
            <w:tcBorders>
              <w:tl2br w:val="nil"/>
              <w:tr2bl w:val="nil"/>
            </w:tcBorders>
            <w:noWrap w:val="0"/>
            <w:vAlign w:val="center"/>
          </w:tcPr>
          <w:p w14:paraId="768A25F3">
            <w:pPr>
              <w:jc w:val="right"/>
            </w:pPr>
            <w:r>
              <w:rPr>
                <w:rFonts w:ascii="宋体" w:hAnsi="宋体" w:eastAsia="宋体" w:cs="宋体"/>
                <w:b w:val="0"/>
                <w:i w:val="0"/>
                <w:color w:val="000000"/>
                <w:sz w:val="16"/>
              </w:rPr>
              <w:t>273.11</w:t>
            </w:r>
          </w:p>
        </w:tc>
      </w:tr>
      <w:tr w14:paraId="71250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22C0B939">
            <w:pPr>
              <w:jc w:val="left"/>
            </w:pPr>
            <w:r>
              <w:rPr>
                <w:rFonts w:ascii="宋体" w:hAnsi="宋体" w:eastAsia="宋体" w:cs="宋体"/>
                <w:b w:val="0"/>
                <w:i w:val="0"/>
                <w:color w:val="000000"/>
                <w:sz w:val="16"/>
              </w:rPr>
              <w:t>20799</w:t>
            </w:r>
          </w:p>
        </w:tc>
        <w:tc>
          <w:tcPr>
            <w:tcW w:w="2900" w:type="dxa"/>
            <w:tcBorders>
              <w:tl2br w:val="nil"/>
              <w:tr2bl w:val="nil"/>
            </w:tcBorders>
            <w:noWrap w:val="0"/>
            <w:vAlign w:val="center"/>
          </w:tcPr>
          <w:p w14:paraId="5DC1BF4F">
            <w:pPr>
              <w:jc w:val="left"/>
            </w:pPr>
            <w:r>
              <w:rPr>
                <w:rFonts w:ascii="宋体" w:hAnsi="宋体" w:eastAsia="宋体" w:cs="宋体"/>
                <w:b w:val="0"/>
                <w:i w:val="0"/>
                <w:color w:val="000000"/>
                <w:sz w:val="16"/>
              </w:rPr>
              <w:t>其他文化旅游体育与传媒支出</w:t>
            </w:r>
          </w:p>
        </w:tc>
        <w:tc>
          <w:tcPr>
            <w:tcW w:w="1660" w:type="dxa"/>
            <w:tcBorders>
              <w:tl2br w:val="nil"/>
              <w:tr2bl w:val="nil"/>
            </w:tcBorders>
            <w:noWrap w:val="0"/>
            <w:vAlign w:val="center"/>
          </w:tcPr>
          <w:p w14:paraId="268E1787">
            <w:pPr>
              <w:jc w:val="right"/>
            </w:pPr>
            <w:r>
              <w:rPr>
                <w:rFonts w:ascii="宋体" w:hAnsi="宋体" w:eastAsia="宋体" w:cs="宋体"/>
                <w:b w:val="0"/>
                <w:i w:val="0"/>
                <w:color w:val="000000"/>
                <w:sz w:val="16"/>
              </w:rPr>
              <w:t>6.61</w:t>
            </w:r>
          </w:p>
        </w:tc>
        <w:tc>
          <w:tcPr>
            <w:tcW w:w="1660" w:type="dxa"/>
            <w:tcBorders>
              <w:tl2br w:val="nil"/>
              <w:tr2bl w:val="nil"/>
            </w:tcBorders>
            <w:noWrap w:val="0"/>
            <w:vAlign w:val="center"/>
          </w:tcPr>
          <w:p w14:paraId="02A37EBA">
            <w:pPr>
              <w:jc w:val="both"/>
            </w:pPr>
          </w:p>
        </w:tc>
        <w:tc>
          <w:tcPr>
            <w:tcW w:w="1700" w:type="dxa"/>
            <w:tcBorders>
              <w:tl2br w:val="nil"/>
              <w:tr2bl w:val="nil"/>
            </w:tcBorders>
            <w:noWrap w:val="0"/>
            <w:vAlign w:val="center"/>
          </w:tcPr>
          <w:p w14:paraId="1CB2EEB9">
            <w:pPr>
              <w:jc w:val="right"/>
            </w:pPr>
            <w:r>
              <w:rPr>
                <w:rFonts w:ascii="宋体" w:hAnsi="宋体" w:eastAsia="宋体" w:cs="宋体"/>
                <w:b w:val="0"/>
                <w:i w:val="0"/>
                <w:color w:val="000000"/>
                <w:sz w:val="16"/>
              </w:rPr>
              <w:t>6.61</w:t>
            </w:r>
          </w:p>
        </w:tc>
      </w:tr>
      <w:tr w14:paraId="60892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30C53B86">
            <w:pPr>
              <w:jc w:val="left"/>
            </w:pPr>
            <w:r>
              <w:rPr>
                <w:rFonts w:ascii="宋体" w:hAnsi="宋体" w:eastAsia="宋体" w:cs="宋体"/>
                <w:b w:val="0"/>
                <w:i w:val="0"/>
                <w:color w:val="000000"/>
                <w:sz w:val="16"/>
              </w:rPr>
              <w:t>2079999</w:t>
            </w:r>
          </w:p>
        </w:tc>
        <w:tc>
          <w:tcPr>
            <w:tcW w:w="2900" w:type="dxa"/>
            <w:tcBorders>
              <w:tl2br w:val="nil"/>
              <w:tr2bl w:val="nil"/>
            </w:tcBorders>
            <w:noWrap w:val="0"/>
            <w:vAlign w:val="center"/>
          </w:tcPr>
          <w:p w14:paraId="24EE8BC4">
            <w:pPr>
              <w:jc w:val="left"/>
            </w:pPr>
            <w:r>
              <w:rPr>
                <w:rFonts w:ascii="宋体" w:hAnsi="宋体" w:eastAsia="宋体" w:cs="宋体"/>
                <w:b w:val="0"/>
                <w:i w:val="0"/>
                <w:color w:val="000000"/>
                <w:sz w:val="16"/>
              </w:rPr>
              <w:t>其他文化旅游体育与传媒支出</w:t>
            </w:r>
          </w:p>
        </w:tc>
        <w:tc>
          <w:tcPr>
            <w:tcW w:w="1660" w:type="dxa"/>
            <w:tcBorders>
              <w:tl2br w:val="nil"/>
              <w:tr2bl w:val="nil"/>
            </w:tcBorders>
            <w:noWrap w:val="0"/>
            <w:vAlign w:val="center"/>
          </w:tcPr>
          <w:p w14:paraId="4E594E0D">
            <w:pPr>
              <w:jc w:val="right"/>
            </w:pPr>
            <w:r>
              <w:rPr>
                <w:rFonts w:ascii="宋体" w:hAnsi="宋体" w:eastAsia="宋体" w:cs="宋体"/>
                <w:b w:val="0"/>
                <w:i w:val="0"/>
                <w:color w:val="000000"/>
                <w:sz w:val="16"/>
              </w:rPr>
              <w:t>6.61</w:t>
            </w:r>
          </w:p>
        </w:tc>
        <w:tc>
          <w:tcPr>
            <w:tcW w:w="1660" w:type="dxa"/>
            <w:tcBorders>
              <w:tl2br w:val="nil"/>
              <w:tr2bl w:val="nil"/>
            </w:tcBorders>
            <w:noWrap w:val="0"/>
            <w:vAlign w:val="center"/>
          </w:tcPr>
          <w:p w14:paraId="12198176">
            <w:pPr>
              <w:jc w:val="both"/>
            </w:pPr>
          </w:p>
        </w:tc>
        <w:tc>
          <w:tcPr>
            <w:tcW w:w="1700" w:type="dxa"/>
            <w:tcBorders>
              <w:tl2br w:val="nil"/>
              <w:tr2bl w:val="nil"/>
            </w:tcBorders>
            <w:noWrap w:val="0"/>
            <w:vAlign w:val="center"/>
          </w:tcPr>
          <w:p w14:paraId="2F3F96DD">
            <w:pPr>
              <w:jc w:val="right"/>
            </w:pPr>
            <w:r>
              <w:rPr>
                <w:rFonts w:ascii="宋体" w:hAnsi="宋体" w:eastAsia="宋体" w:cs="宋体"/>
                <w:b w:val="0"/>
                <w:i w:val="0"/>
                <w:color w:val="000000"/>
                <w:sz w:val="16"/>
              </w:rPr>
              <w:t>6.61</w:t>
            </w:r>
          </w:p>
        </w:tc>
      </w:tr>
      <w:tr w14:paraId="5EA1A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272760B6">
            <w:pPr>
              <w:jc w:val="left"/>
            </w:pPr>
            <w:r>
              <w:rPr>
                <w:rFonts w:ascii="宋体" w:hAnsi="宋体" w:eastAsia="宋体" w:cs="宋体"/>
                <w:b w:val="0"/>
                <w:i w:val="0"/>
                <w:color w:val="000000"/>
                <w:sz w:val="16"/>
              </w:rPr>
              <w:t>208</w:t>
            </w:r>
          </w:p>
        </w:tc>
        <w:tc>
          <w:tcPr>
            <w:tcW w:w="2900" w:type="dxa"/>
            <w:tcBorders>
              <w:tl2br w:val="nil"/>
              <w:tr2bl w:val="nil"/>
            </w:tcBorders>
            <w:noWrap w:val="0"/>
            <w:vAlign w:val="center"/>
          </w:tcPr>
          <w:p w14:paraId="2E46A2B6">
            <w:pPr>
              <w:jc w:val="left"/>
            </w:pPr>
            <w:r>
              <w:rPr>
                <w:rFonts w:ascii="宋体" w:hAnsi="宋体" w:eastAsia="宋体" w:cs="宋体"/>
                <w:b w:val="0"/>
                <w:i w:val="0"/>
                <w:color w:val="000000"/>
                <w:sz w:val="16"/>
              </w:rPr>
              <w:t>社会保障和就业支出</w:t>
            </w:r>
          </w:p>
        </w:tc>
        <w:tc>
          <w:tcPr>
            <w:tcW w:w="1660" w:type="dxa"/>
            <w:tcBorders>
              <w:tl2br w:val="nil"/>
              <w:tr2bl w:val="nil"/>
            </w:tcBorders>
            <w:noWrap w:val="0"/>
            <w:vAlign w:val="center"/>
          </w:tcPr>
          <w:p w14:paraId="29B88211">
            <w:pPr>
              <w:jc w:val="right"/>
            </w:pPr>
            <w:r>
              <w:rPr>
                <w:rFonts w:ascii="宋体" w:hAnsi="宋体" w:eastAsia="宋体" w:cs="宋体"/>
                <w:b w:val="0"/>
                <w:i w:val="0"/>
                <w:color w:val="000000"/>
                <w:sz w:val="16"/>
              </w:rPr>
              <w:t>29.17</w:t>
            </w:r>
          </w:p>
        </w:tc>
        <w:tc>
          <w:tcPr>
            <w:tcW w:w="1660" w:type="dxa"/>
            <w:tcBorders>
              <w:tl2br w:val="nil"/>
              <w:tr2bl w:val="nil"/>
            </w:tcBorders>
            <w:noWrap w:val="0"/>
            <w:vAlign w:val="center"/>
          </w:tcPr>
          <w:p w14:paraId="40183D2A">
            <w:pPr>
              <w:jc w:val="right"/>
            </w:pPr>
            <w:r>
              <w:rPr>
                <w:rFonts w:ascii="宋体" w:hAnsi="宋体" w:eastAsia="宋体" w:cs="宋体"/>
                <w:b w:val="0"/>
                <w:i w:val="0"/>
                <w:color w:val="000000"/>
                <w:sz w:val="16"/>
              </w:rPr>
              <w:t>29.17</w:t>
            </w:r>
          </w:p>
        </w:tc>
        <w:tc>
          <w:tcPr>
            <w:tcW w:w="1700" w:type="dxa"/>
            <w:tcBorders>
              <w:tl2br w:val="nil"/>
              <w:tr2bl w:val="nil"/>
            </w:tcBorders>
            <w:noWrap w:val="0"/>
            <w:vAlign w:val="center"/>
          </w:tcPr>
          <w:p w14:paraId="4A584950">
            <w:pPr>
              <w:jc w:val="both"/>
            </w:pPr>
          </w:p>
        </w:tc>
      </w:tr>
      <w:tr w14:paraId="6C577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0614E785">
            <w:pPr>
              <w:jc w:val="left"/>
            </w:pPr>
            <w:r>
              <w:rPr>
                <w:rFonts w:ascii="宋体" w:hAnsi="宋体" w:eastAsia="宋体" w:cs="宋体"/>
                <w:b w:val="0"/>
                <w:i w:val="0"/>
                <w:color w:val="000000"/>
                <w:sz w:val="16"/>
              </w:rPr>
              <w:t>20805</w:t>
            </w:r>
          </w:p>
        </w:tc>
        <w:tc>
          <w:tcPr>
            <w:tcW w:w="2900" w:type="dxa"/>
            <w:tcBorders>
              <w:tl2br w:val="nil"/>
              <w:tr2bl w:val="nil"/>
            </w:tcBorders>
            <w:noWrap w:val="0"/>
            <w:vAlign w:val="center"/>
          </w:tcPr>
          <w:p w14:paraId="0487A7B8">
            <w:pPr>
              <w:jc w:val="left"/>
            </w:pPr>
            <w:r>
              <w:rPr>
                <w:rFonts w:ascii="宋体" w:hAnsi="宋体" w:eastAsia="宋体" w:cs="宋体"/>
                <w:b w:val="0"/>
                <w:i w:val="0"/>
                <w:color w:val="000000"/>
                <w:sz w:val="16"/>
              </w:rPr>
              <w:t>行政事业单位养老支出</w:t>
            </w:r>
          </w:p>
        </w:tc>
        <w:tc>
          <w:tcPr>
            <w:tcW w:w="1660" w:type="dxa"/>
            <w:tcBorders>
              <w:tl2br w:val="nil"/>
              <w:tr2bl w:val="nil"/>
            </w:tcBorders>
            <w:noWrap w:val="0"/>
            <w:vAlign w:val="center"/>
          </w:tcPr>
          <w:p w14:paraId="68E19FB0">
            <w:pPr>
              <w:jc w:val="right"/>
            </w:pPr>
            <w:r>
              <w:rPr>
                <w:rFonts w:ascii="宋体" w:hAnsi="宋体" w:eastAsia="宋体" w:cs="宋体"/>
                <w:b w:val="0"/>
                <w:i w:val="0"/>
                <w:color w:val="000000"/>
                <w:sz w:val="16"/>
              </w:rPr>
              <w:t>27.71</w:t>
            </w:r>
          </w:p>
        </w:tc>
        <w:tc>
          <w:tcPr>
            <w:tcW w:w="1660" w:type="dxa"/>
            <w:tcBorders>
              <w:tl2br w:val="nil"/>
              <w:tr2bl w:val="nil"/>
            </w:tcBorders>
            <w:noWrap w:val="0"/>
            <w:vAlign w:val="center"/>
          </w:tcPr>
          <w:p w14:paraId="15D70025">
            <w:pPr>
              <w:jc w:val="right"/>
            </w:pPr>
            <w:r>
              <w:rPr>
                <w:rFonts w:ascii="宋体" w:hAnsi="宋体" w:eastAsia="宋体" w:cs="宋体"/>
                <w:b w:val="0"/>
                <w:i w:val="0"/>
                <w:color w:val="000000"/>
                <w:sz w:val="16"/>
              </w:rPr>
              <w:t>27.71</w:t>
            </w:r>
          </w:p>
        </w:tc>
        <w:tc>
          <w:tcPr>
            <w:tcW w:w="1700" w:type="dxa"/>
            <w:tcBorders>
              <w:tl2br w:val="nil"/>
              <w:tr2bl w:val="nil"/>
            </w:tcBorders>
            <w:noWrap w:val="0"/>
            <w:vAlign w:val="center"/>
          </w:tcPr>
          <w:p w14:paraId="47BCFF8E">
            <w:pPr>
              <w:jc w:val="both"/>
            </w:pPr>
          </w:p>
        </w:tc>
      </w:tr>
      <w:tr w14:paraId="21BBC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33" w:hRule="exact"/>
          <w:jc w:val="center"/>
        </w:trPr>
        <w:tc>
          <w:tcPr>
            <w:tcW w:w="240" w:type="dxa"/>
            <w:tcBorders>
              <w:tl2br w:val="nil"/>
              <w:tr2bl w:val="nil"/>
            </w:tcBorders>
            <w:noWrap w:val="0"/>
            <w:vAlign w:val="center"/>
          </w:tcPr>
          <w:p w14:paraId="1D4E3125">
            <w:pPr>
              <w:jc w:val="left"/>
            </w:pPr>
            <w:r>
              <w:rPr>
                <w:rFonts w:ascii="宋体" w:hAnsi="宋体" w:eastAsia="宋体" w:cs="宋体"/>
                <w:b w:val="0"/>
                <w:i w:val="0"/>
                <w:color w:val="000000"/>
                <w:sz w:val="16"/>
              </w:rPr>
              <w:t>2080505</w:t>
            </w:r>
          </w:p>
        </w:tc>
        <w:tc>
          <w:tcPr>
            <w:tcW w:w="2900" w:type="dxa"/>
            <w:tcBorders>
              <w:tl2br w:val="nil"/>
              <w:tr2bl w:val="nil"/>
            </w:tcBorders>
            <w:noWrap w:val="0"/>
            <w:vAlign w:val="center"/>
          </w:tcPr>
          <w:p w14:paraId="337126F3">
            <w:pPr>
              <w:jc w:val="left"/>
            </w:pPr>
            <w:r>
              <w:rPr>
                <w:rFonts w:ascii="宋体" w:hAnsi="宋体" w:eastAsia="宋体" w:cs="宋体"/>
                <w:b w:val="0"/>
                <w:i w:val="0"/>
                <w:color w:val="000000"/>
                <w:sz w:val="16"/>
              </w:rPr>
              <w:t>机关事业单位基本养老保险缴费支出</w:t>
            </w:r>
          </w:p>
        </w:tc>
        <w:tc>
          <w:tcPr>
            <w:tcW w:w="1660" w:type="dxa"/>
            <w:tcBorders>
              <w:tl2br w:val="nil"/>
              <w:tr2bl w:val="nil"/>
            </w:tcBorders>
            <w:noWrap w:val="0"/>
            <w:vAlign w:val="center"/>
          </w:tcPr>
          <w:p w14:paraId="22CAF216">
            <w:pPr>
              <w:jc w:val="right"/>
            </w:pPr>
            <w:r>
              <w:rPr>
                <w:rFonts w:ascii="宋体" w:hAnsi="宋体" w:eastAsia="宋体" w:cs="宋体"/>
                <w:b w:val="0"/>
                <w:i w:val="0"/>
                <w:color w:val="000000"/>
                <w:sz w:val="16"/>
              </w:rPr>
              <w:t>26.00</w:t>
            </w:r>
          </w:p>
        </w:tc>
        <w:tc>
          <w:tcPr>
            <w:tcW w:w="1660" w:type="dxa"/>
            <w:tcBorders>
              <w:tl2br w:val="nil"/>
              <w:tr2bl w:val="nil"/>
            </w:tcBorders>
            <w:noWrap w:val="0"/>
            <w:vAlign w:val="center"/>
          </w:tcPr>
          <w:p w14:paraId="23BD1EE0">
            <w:pPr>
              <w:jc w:val="right"/>
            </w:pPr>
            <w:r>
              <w:rPr>
                <w:rFonts w:ascii="宋体" w:hAnsi="宋体" w:eastAsia="宋体" w:cs="宋体"/>
                <w:b w:val="0"/>
                <w:i w:val="0"/>
                <w:color w:val="000000"/>
                <w:sz w:val="16"/>
              </w:rPr>
              <w:t>26.00</w:t>
            </w:r>
          </w:p>
        </w:tc>
        <w:tc>
          <w:tcPr>
            <w:tcW w:w="1700" w:type="dxa"/>
            <w:tcBorders>
              <w:tl2br w:val="nil"/>
              <w:tr2bl w:val="nil"/>
            </w:tcBorders>
            <w:noWrap w:val="0"/>
            <w:vAlign w:val="center"/>
          </w:tcPr>
          <w:p w14:paraId="18219407">
            <w:pPr>
              <w:jc w:val="both"/>
            </w:pPr>
          </w:p>
        </w:tc>
      </w:tr>
      <w:tr w14:paraId="73017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6DA1A4FE">
            <w:pPr>
              <w:jc w:val="left"/>
            </w:pPr>
            <w:r>
              <w:rPr>
                <w:rFonts w:ascii="宋体" w:hAnsi="宋体" w:eastAsia="宋体" w:cs="宋体"/>
                <w:b w:val="0"/>
                <w:i w:val="0"/>
                <w:color w:val="000000"/>
                <w:sz w:val="16"/>
              </w:rPr>
              <w:t>2080599</w:t>
            </w:r>
          </w:p>
        </w:tc>
        <w:tc>
          <w:tcPr>
            <w:tcW w:w="2900" w:type="dxa"/>
            <w:tcBorders>
              <w:tl2br w:val="nil"/>
              <w:tr2bl w:val="nil"/>
            </w:tcBorders>
            <w:noWrap w:val="0"/>
            <w:vAlign w:val="center"/>
          </w:tcPr>
          <w:p w14:paraId="065A0AA0">
            <w:pPr>
              <w:jc w:val="left"/>
            </w:pPr>
            <w:r>
              <w:rPr>
                <w:rFonts w:ascii="宋体" w:hAnsi="宋体" w:eastAsia="宋体" w:cs="宋体"/>
                <w:b w:val="0"/>
                <w:i w:val="0"/>
                <w:color w:val="000000"/>
                <w:sz w:val="16"/>
              </w:rPr>
              <w:t>其他行政事业单位养老支出</w:t>
            </w:r>
          </w:p>
        </w:tc>
        <w:tc>
          <w:tcPr>
            <w:tcW w:w="1660" w:type="dxa"/>
            <w:tcBorders>
              <w:tl2br w:val="nil"/>
              <w:tr2bl w:val="nil"/>
            </w:tcBorders>
            <w:noWrap w:val="0"/>
            <w:vAlign w:val="center"/>
          </w:tcPr>
          <w:p w14:paraId="33E68566">
            <w:pPr>
              <w:jc w:val="right"/>
            </w:pPr>
            <w:r>
              <w:rPr>
                <w:rFonts w:ascii="宋体" w:hAnsi="宋体" w:eastAsia="宋体" w:cs="宋体"/>
                <w:b w:val="0"/>
                <w:i w:val="0"/>
                <w:color w:val="000000"/>
                <w:sz w:val="16"/>
              </w:rPr>
              <w:t>1.71</w:t>
            </w:r>
          </w:p>
        </w:tc>
        <w:tc>
          <w:tcPr>
            <w:tcW w:w="1660" w:type="dxa"/>
            <w:tcBorders>
              <w:tl2br w:val="nil"/>
              <w:tr2bl w:val="nil"/>
            </w:tcBorders>
            <w:noWrap w:val="0"/>
            <w:vAlign w:val="center"/>
          </w:tcPr>
          <w:p w14:paraId="4AF035B4">
            <w:pPr>
              <w:jc w:val="right"/>
            </w:pPr>
            <w:r>
              <w:rPr>
                <w:rFonts w:ascii="宋体" w:hAnsi="宋体" w:eastAsia="宋体" w:cs="宋体"/>
                <w:b w:val="0"/>
                <w:i w:val="0"/>
                <w:color w:val="000000"/>
                <w:sz w:val="16"/>
              </w:rPr>
              <w:t>1.71</w:t>
            </w:r>
          </w:p>
        </w:tc>
        <w:tc>
          <w:tcPr>
            <w:tcW w:w="1700" w:type="dxa"/>
            <w:tcBorders>
              <w:tl2br w:val="nil"/>
              <w:tr2bl w:val="nil"/>
            </w:tcBorders>
            <w:noWrap w:val="0"/>
            <w:vAlign w:val="center"/>
          </w:tcPr>
          <w:p w14:paraId="3AA9ED5D">
            <w:pPr>
              <w:jc w:val="both"/>
            </w:pPr>
          </w:p>
        </w:tc>
      </w:tr>
      <w:tr w14:paraId="6FBE3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65466417">
            <w:pPr>
              <w:jc w:val="left"/>
            </w:pPr>
            <w:r>
              <w:rPr>
                <w:rFonts w:ascii="宋体" w:hAnsi="宋体" w:eastAsia="宋体" w:cs="宋体"/>
                <w:b w:val="0"/>
                <w:i w:val="0"/>
                <w:color w:val="000000"/>
                <w:sz w:val="16"/>
              </w:rPr>
              <w:t>20899</w:t>
            </w:r>
          </w:p>
        </w:tc>
        <w:tc>
          <w:tcPr>
            <w:tcW w:w="2900" w:type="dxa"/>
            <w:tcBorders>
              <w:tl2br w:val="nil"/>
              <w:tr2bl w:val="nil"/>
            </w:tcBorders>
            <w:noWrap w:val="0"/>
            <w:vAlign w:val="center"/>
          </w:tcPr>
          <w:p w14:paraId="05FC2552">
            <w:pPr>
              <w:jc w:val="left"/>
            </w:pPr>
            <w:r>
              <w:rPr>
                <w:rFonts w:ascii="宋体" w:hAnsi="宋体" w:eastAsia="宋体" w:cs="宋体"/>
                <w:b w:val="0"/>
                <w:i w:val="0"/>
                <w:color w:val="000000"/>
                <w:sz w:val="16"/>
              </w:rPr>
              <w:t>其他社会保障和就业支出</w:t>
            </w:r>
          </w:p>
        </w:tc>
        <w:tc>
          <w:tcPr>
            <w:tcW w:w="1660" w:type="dxa"/>
            <w:tcBorders>
              <w:tl2br w:val="nil"/>
              <w:tr2bl w:val="nil"/>
            </w:tcBorders>
            <w:noWrap w:val="0"/>
            <w:vAlign w:val="center"/>
          </w:tcPr>
          <w:p w14:paraId="38C5A5DB">
            <w:pPr>
              <w:jc w:val="right"/>
            </w:pPr>
            <w:r>
              <w:rPr>
                <w:rFonts w:ascii="宋体" w:hAnsi="宋体" w:eastAsia="宋体" w:cs="宋体"/>
                <w:b w:val="0"/>
                <w:i w:val="0"/>
                <w:color w:val="000000"/>
                <w:sz w:val="16"/>
              </w:rPr>
              <w:t>1.46</w:t>
            </w:r>
          </w:p>
        </w:tc>
        <w:tc>
          <w:tcPr>
            <w:tcW w:w="1660" w:type="dxa"/>
            <w:tcBorders>
              <w:tl2br w:val="nil"/>
              <w:tr2bl w:val="nil"/>
            </w:tcBorders>
            <w:noWrap w:val="0"/>
            <w:vAlign w:val="center"/>
          </w:tcPr>
          <w:p w14:paraId="32CACA23">
            <w:pPr>
              <w:jc w:val="right"/>
            </w:pPr>
            <w:r>
              <w:rPr>
                <w:rFonts w:ascii="宋体" w:hAnsi="宋体" w:eastAsia="宋体" w:cs="宋体"/>
                <w:b w:val="0"/>
                <w:i w:val="0"/>
                <w:color w:val="000000"/>
                <w:sz w:val="16"/>
              </w:rPr>
              <w:t>1.46</w:t>
            </w:r>
          </w:p>
        </w:tc>
        <w:tc>
          <w:tcPr>
            <w:tcW w:w="1700" w:type="dxa"/>
            <w:tcBorders>
              <w:tl2br w:val="nil"/>
              <w:tr2bl w:val="nil"/>
            </w:tcBorders>
            <w:noWrap w:val="0"/>
            <w:vAlign w:val="center"/>
          </w:tcPr>
          <w:p w14:paraId="357584D0">
            <w:pPr>
              <w:jc w:val="both"/>
            </w:pPr>
          </w:p>
        </w:tc>
      </w:tr>
      <w:tr w14:paraId="0A871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34B01437">
            <w:pPr>
              <w:jc w:val="left"/>
            </w:pPr>
            <w:r>
              <w:rPr>
                <w:rFonts w:ascii="宋体" w:hAnsi="宋体" w:eastAsia="宋体" w:cs="宋体"/>
                <w:b w:val="0"/>
                <w:i w:val="0"/>
                <w:color w:val="000000"/>
                <w:sz w:val="16"/>
              </w:rPr>
              <w:t>2089999</w:t>
            </w:r>
          </w:p>
        </w:tc>
        <w:tc>
          <w:tcPr>
            <w:tcW w:w="2900" w:type="dxa"/>
            <w:tcBorders>
              <w:tl2br w:val="nil"/>
              <w:tr2bl w:val="nil"/>
            </w:tcBorders>
            <w:noWrap w:val="0"/>
            <w:vAlign w:val="center"/>
          </w:tcPr>
          <w:p w14:paraId="3EE9F579">
            <w:pPr>
              <w:jc w:val="left"/>
            </w:pPr>
            <w:r>
              <w:rPr>
                <w:rFonts w:ascii="宋体" w:hAnsi="宋体" w:eastAsia="宋体" w:cs="宋体"/>
                <w:b w:val="0"/>
                <w:i w:val="0"/>
                <w:color w:val="000000"/>
                <w:sz w:val="16"/>
              </w:rPr>
              <w:t>其他社会保障和就业支出</w:t>
            </w:r>
          </w:p>
        </w:tc>
        <w:tc>
          <w:tcPr>
            <w:tcW w:w="1660" w:type="dxa"/>
            <w:tcBorders>
              <w:tl2br w:val="nil"/>
              <w:tr2bl w:val="nil"/>
            </w:tcBorders>
            <w:noWrap w:val="0"/>
            <w:vAlign w:val="center"/>
          </w:tcPr>
          <w:p w14:paraId="076B1597">
            <w:pPr>
              <w:jc w:val="right"/>
            </w:pPr>
            <w:r>
              <w:rPr>
                <w:rFonts w:ascii="宋体" w:hAnsi="宋体" w:eastAsia="宋体" w:cs="宋体"/>
                <w:b w:val="0"/>
                <w:i w:val="0"/>
                <w:color w:val="000000"/>
                <w:sz w:val="16"/>
              </w:rPr>
              <w:t>1.46</w:t>
            </w:r>
          </w:p>
        </w:tc>
        <w:tc>
          <w:tcPr>
            <w:tcW w:w="1660" w:type="dxa"/>
            <w:tcBorders>
              <w:tl2br w:val="nil"/>
              <w:tr2bl w:val="nil"/>
            </w:tcBorders>
            <w:noWrap w:val="0"/>
            <w:vAlign w:val="center"/>
          </w:tcPr>
          <w:p w14:paraId="33F13A15">
            <w:pPr>
              <w:jc w:val="right"/>
            </w:pPr>
            <w:r>
              <w:rPr>
                <w:rFonts w:ascii="宋体" w:hAnsi="宋体" w:eastAsia="宋体" w:cs="宋体"/>
                <w:b w:val="0"/>
                <w:i w:val="0"/>
                <w:color w:val="000000"/>
                <w:sz w:val="16"/>
              </w:rPr>
              <w:t>1.46</w:t>
            </w:r>
          </w:p>
        </w:tc>
        <w:tc>
          <w:tcPr>
            <w:tcW w:w="1700" w:type="dxa"/>
            <w:tcBorders>
              <w:tl2br w:val="nil"/>
              <w:tr2bl w:val="nil"/>
            </w:tcBorders>
            <w:noWrap w:val="0"/>
            <w:vAlign w:val="center"/>
          </w:tcPr>
          <w:p w14:paraId="1BE1D5B0">
            <w:pPr>
              <w:jc w:val="both"/>
            </w:pPr>
          </w:p>
        </w:tc>
      </w:tr>
      <w:tr w14:paraId="364B5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02DF2010">
            <w:pPr>
              <w:jc w:val="left"/>
            </w:pPr>
            <w:r>
              <w:rPr>
                <w:rFonts w:ascii="宋体" w:hAnsi="宋体" w:eastAsia="宋体" w:cs="宋体"/>
                <w:b w:val="0"/>
                <w:i w:val="0"/>
                <w:color w:val="000000"/>
                <w:sz w:val="16"/>
              </w:rPr>
              <w:t>210</w:t>
            </w:r>
          </w:p>
        </w:tc>
        <w:tc>
          <w:tcPr>
            <w:tcW w:w="2900" w:type="dxa"/>
            <w:tcBorders>
              <w:tl2br w:val="nil"/>
              <w:tr2bl w:val="nil"/>
            </w:tcBorders>
            <w:noWrap w:val="0"/>
            <w:vAlign w:val="center"/>
          </w:tcPr>
          <w:p w14:paraId="14ADB071">
            <w:pPr>
              <w:jc w:val="left"/>
            </w:pPr>
            <w:r>
              <w:rPr>
                <w:rFonts w:ascii="宋体" w:hAnsi="宋体" w:eastAsia="宋体" w:cs="宋体"/>
                <w:b w:val="0"/>
                <w:i w:val="0"/>
                <w:color w:val="000000"/>
                <w:sz w:val="16"/>
              </w:rPr>
              <w:t>卫生健康支出</w:t>
            </w:r>
          </w:p>
        </w:tc>
        <w:tc>
          <w:tcPr>
            <w:tcW w:w="1660" w:type="dxa"/>
            <w:tcBorders>
              <w:tl2br w:val="nil"/>
              <w:tr2bl w:val="nil"/>
            </w:tcBorders>
            <w:noWrap w:val="0"/>
            <w:vAlign w:val="center"/>
          </w:tcPr>
          <w:p w14:paraId="78BFB7F0">
            <w:pPr>
              <w:jc w:val="right"/>
            </w:pPr>
            <w:r>
              <w:rPr>
                <w:rFonts w:ascii="宋体" w:hAnsi="宋体" w:eastAsia="宋体" w:cs="宋体"/>
                <w:b w:val="0"/>
                <w:i w:val="0"/>
                <w:color w:val="000000"/>
                <w:sz w:val="16"/>
              </w:rPr>
              <w:t>9.15</w:t>
            </w:r>
          </w:p>
        </w:tc>
        <w:tc>
          <w:tcPr>
            <w:tcW w:w="1660" w:type="dxa"/>
            <w:tcBorders>
              <w:tl2br w:val="nil"/>
              <w:tr2bl w:val="nil"/>
            </w:tcBorders>
            <w:noWrap w:val="0"/>
            <w:vAlign w:val="center"/>
          </w:tcPr>
          <w:p w14:paraId="569E19D1">
            <w:pPr>
              <w:jc w:val="right"/>
            </w:pPr>
            <w:r>
              <w:rPr>
                <w:rFonts w:ascii="宋体" w:hAnsi="宋体" w:eastAsia="宋体" w:cs="宋体"/>
                <w:b w:val="0"/>
                <w:i w:val="0"/>
                <w:color w:val="000000"/>
                <w:sz w:val="16"/>
              </w:rPr>
              <w:t>9.15</w:t>
            </w:r>
          </w:p>
        </w:tc>
        <w:tc>
          <w:tcPr>
            <w:tcW w:w="1700" w:type="dxa"/>
            <w:tcBorders>
              <w:tl2br w:val="nil"/>
              <w:tr2bl w:val="nil"/>
            </w:tcBorders>
            <w:noWrap w:val="0"/>
            <w:vAlign w:val="center"/>
          </w:tcPr>
          <w:p w14:paraId="0CB25568">
            <w:pPr>
              <w:jc w:val="both"/>
            </w:pPr>
          </w:p>
        </w:tc>
      </w:tr>
      <w:tr w14:paraId="73826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3E92ADF5">
            <w:pPr>
              <w:jc w:val="left"/>
            </w:pPr>
            <w:r>
              <w:rPr>
                <w:rFonts w:ascii="宋体" w:hAnsi="宋体" w:eastAsia="宋体" w:cs="宋体"/>
                <w:b w:val="0"/>
                <w:i w:val="0"/>
                <w:color w:val="000000"/>
                <w:sz w:val="16"/>
              </w:rPr>
              <w:t>21011</w:t>
            </w:r>
          </w:p>
        </w:tc>
        <w:tc>
          <w:tcPr>
            <w:tcW w:w="2900" w:type="dxa"/>
            <w:tcBorders>
              <w:tl2br w:val="nil"/>
              <w:tr2bl w:val="nil"/>
            </w:tcBorders>
            <w:noWrap w:val="0"/>
            <w:vAlign w:val="center"/>
          </w:tcPr>
          <w:p w14:paraId="14F39393">
            <w:pPr>
              <w:jc w:val="left"/>
            </w:pPr>
            <w:r>
              <w:rPr>
                <w:rFonts w:ascii="宋体" w:hAnsi="宋体" w:eastAsia="宋体" w:cs="宋体"/>
                <w:b w:val="0"/>
                <w:i w:val="0"/>
                <w:color w:val="000000"/>
                <w:sz w:val="16"/>
              </w:rPr>
              <w:t>行政事业单位医疗</w:t>
            </w:r>
          </w:p>
        </w:tc>
        <w:tc>
          <w:tcPr>
            <w:tcW w:w="1660" w:type="dxa"/>
            <w:tcBorders>
              <w:tl2br w:val="nil"/>
              <w:tr2bl w:val="nil"/>
            </w:tcBorders>
            <w:noWrap w:val="0"/>
            <w:vAlign w:val="center"/>
          </w:tcPr>
          <w:p w14:paraId="51A1E890">
            <w:pPr>
              <w:jc w:val="right"/>
            </w:pPr>
            <w:r>
              <w:rPr>
                <w:rFonts w:ascii="宋体" w:hAnsi="宋体" w:eastAsia="宋体" w:cs="宋体"/>
                <w:b w:val="0"/>
                <w:i w:val="0"/>
                <w:color w:val="000000"/>
                <w:sz w:val="16"/>
              </w:rPr>
              <w:t>9.15</w:t>
            </w:r>
          </w:p>
        </w:tc>
        <w:tc>
          <w:tcPr>
            <w:tcW w:w="1660" w:type="dxa"/>
            <w:tcBorders>
              <w:tl2br w:val="nil"/>
              <w:tr2bl w:val="nil"/>
            </w:tcBorders>
            <w:noWrap w:val="0"/>
            <w:vAlign w:val="center"/>
          </w:tcPr>
          <w:p w14:paraId="01E56CDD">
            <w:pPr>
              <w:jc w:val="right"/>
            </w:pPr>
            <w:r>
              <w:rPr>
                <w:rFonts w:ascii="宋体" w:hAnsi="宋体" w:eastAsia="宋体" w:cs="宋体"/>
                <w:b w:val="0"/>
                <w:i w:val="0"/>
                <w:color w:val="000000"/>
                <w:sz w:val="16"/>
              </w:rPr>
              <w:t>9.15</w:t>
            </w:r>
          </w:p>
        </w:tc>
        <w:tc>
          <w:tcPr>
            <w:tcW w:w="1700" w:type="dxa"/>
            <w:tcBorders>
              <w:tl2br w:val="nil"/>
              <w:tr2bl w:val="nil"/>
            </w:tcBorders>
            <w:noWrap w:val="0"/>
            <w:vAlign w:val="center"/>
          </w:tcPr>
          <w:p w14:paraId="611279DD">
            <w:pPr>
              <w:jc w:val="both"/>
            </w:pPr>
          </w:p>
        </w:tc>
      </w:tr>
      <w:tr w14:paraId="06CC9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33" w:hRule="exact"/>
          <w:jc w:val="center"/>
        </w:trPr>
        <w:tc>
          <w:tcPr>
            <w:tcW w:w="240" w:type="dxa"/>
            <w:tcBorders>
              <w:tl2br w:val="nil"/>
              <w:tr2bl w:val="nil"/>
            </w:tcBorders>
            <w:noWrap w:val="0"/>
            <w:vAlign w:val="center"/>
          </w:tcPr>
          <w:p w14:paraId="269730FD">
            <w:pPr>
              <w:jc w:val="left"/>
            </w:pPr>
            <w:r>
              <w:rPr>
                <w:rFonts w:ascii="宋体" w:hAnsi="宋体" w:eastAsia="宋体" w:cs="宋体"/>
                <w:b w:val="0"/>
                <w:i w:val="0"/>
                <w:color w:val="000000"/>
                <w:sz w:val="16"/>
              </w:rPr>
              <w:t>2101102</w:t>
            </w:r>
          </w:p>
        </w:tc>
        <w:tc>
          <w:tcPr>
            <w:tcW w:w="2900" w:type="dxa"/>
            <w:tcBorders>
              <w:tl2br w:val="nil"/>
              <w:tr2bl w:val="nil"/>
            </w:tcBorders>
            <w:noWrap w:val="0"/>
            <w:vAlign w:val="center"/>
          </w:tcPr>
          <w:p w14:paraId="1A5B5E89">
            <w:pPr>
              <w:jc w:val="left"/>
            </w:pPr>
            <w:r>
              <w:rPr>
                <w:rFonts w:ascii="宋体" w:hAnsi="宋体" w:eastAsia="宋体" w:cs="宋体"/>
                <w:b w:val="0"/>
                <w:i w:val="0"/>
                <w:color w:val="000000"/>
                <w:sz w:val="16"/>
              </w:rPr>
              <w:t>事业单位医疗</w:t>
            </w:r>
          </w:p>
        </w:tc>
        <w:tc>
          <w:tcPr>
            <w:tcW w:w="1660" w:type="dxa"/>
            <w:tcBorders>
              <w:tl2br w:val="nil"/>
              <w:tr2bl w:val="nil"/>
            </w:tcBorders>
            <w:noWrap w:val="0"/>
            <w:vAlign w:val="center"/>
          </w:tcPr>
          <w:p w14:paraId="3C622E64">
            <w:pPr>
              <w:jc w:val="right"/>
            </w:pPr>
            <w:r>
              <w:rPr>
                <w:rFonts w:ascii="宋体" w:hAnsi="宋体" w:eastAsia="宋体" w:cs="宋体"/>
                <w:b w:val="0"/>
                <w:i w:val="0"/>
                <w:color w:val="000000"/>
                <w:sz w:val="16"/>
              </w:rPr>
              <w:t>8.93</w:t>
            </w:r>
          </w:p>
        </w:tc>
        <w:tc>
          <w:tcPr>
            <w:tcW w:w="1660" w:type="dxa"/>
            <w:tcBorders>
              <w:tl2br w:val="nil"/>
              <w:tr2bl w:val="nil"/>
            </w:tcBorders>
            <w:noWrap w:val="0"/>
            <w:vAlign w:val="center"/>
          </w:tcPr>
          <w:p w14:paraId="7F5F68DE">
            <w:pPr>
              <w:jc w:val="right"/>
            </w:pPr>
            <w:r>
              <w:rPr>
                <w:rFonts w:ascii="宋体" w:hAnsi="宋体" w:eastAsia="宋体" w:cs="宋体"/>
                <w:b w:val="0"/>
                <w:i w:val="0"/>
                <w:color w:val="000000"/>
                <w:sz w:val="16"/>
              </w:rPr>
              <w:t>8.93</w:t>
            </w:r>
          </w:p>
        </w:tc>
        <w:tc>
          <w:tcPr>
            <w:tcW w:w="1700" w:type="dxa"/>
            <w:tcBorders>
              <w:tl2br w:val="nil"/>
              <w:tr2bl w:val="nil"/>
            </w:tcBorders>
            <w:noWrap w:val="0"/>
            <w:vAlign w:val="center"/>
          </w:tcPr>
          <w:p w14:paraId="3828F647">
            <w:pPr>
              <w:jc w:val="both"/>
            </w:pPr>
          </w:p>
        </w:tc>
      </w:tr>
      <w:tr w14:paraId="11D8B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31B6B4F7">
            <w:pPr>
              <w:jc w:val="left"/>
            </w:pPr>
            <w:r>
              <w:rPr>
                <w:rFonts w:ascii="宋体" w:hAnsi="宋体" w:eastAsia="宋体" w:cs="宋体"/>
                <w:b w:val="0"/>
                <w:i w:val="0"/>
                <w:color w:val="000000"/>
                <w:sz w:val="16"/>
              </w:rPr>
              <w:t>2101103</w:t>
            </w:r>
          </w:p>
        </w:tc>
        <w:tc>
          <w:tcPr>
            <w:tcW w:w="2900" w:type="dxa"/>
            <w:tcBorders>
              <w:tl2br w:val="nil"/>
              <w:tr2bl w:val="nil"/>
            </w:tcBorders>
            <w:noWrap w:val="0"/>
            <w:vAlign w:val="center"/>
          </w:tcPr>
          <w:p w14:paraId="24DA1917">
            <w:pPr>
              <w:jc w:val="left"/>
            </w:pPr>
            <w:r>
              <w:rPr>
                <w:rFonts w:ascii="宋体" w:hAnsi="宋体" w:eastAsia="宋体" w:cs="宋体"/>
                <w:b w:val="0"/>
                <w:i w:val="0"/>
                <w:color w:val="000000"/>
                <w:sz w:val="16"/>
              </w:rPr>
              <w:t>公务员医疗补助</w:t>
            </w:r>
          </w:p>
        </w:tc>
        <w:tc>
          <w:tcPr>
            <w:tcW w:w="1660" w:type="dxa"/>
            <w:tcBorders>
              <w:tl2br w:val="nil"/>
              <w:tr2bl w:val="nil"/>
            </w:tcBorders>
            <w:noWrap w:val="0"/>
            <w:vAlign w:val="center"/>
          </w:tcPr>
          <w:p w14:paraId="5FF8B7AE">
            <w:pPr>
              <w:jc w:val="right"/>
            </w:pPr>
            <w:r>
              <w:rPr>
                <w:rFonts w:ascii="宋体" w:hAnsi="宋体" w:eastAsia="宋体" w:cs="宋体"/>
                <w:b w:val="0"/>
                <w:i w:val="0"/>
                <w:color w:val="000000"/>
                <w:sz w:val="16"/>
              </w:rPr>
              <w:t>0.22</w:t>
            </w:r>
          </w:p>
        </w:tc>
        <w:tc>
          <w:tcPr>
            <w:tcW w:w="1660" w:type="dxa"/>
            <w:tcBorders>
              <w:tl2br w:val="nil"/>
              <w:tr2bl w:val="nil"/>
            </w:tcBorders>
            <w:noWrap w:val="0"/>
            <w:vAlign w:val="center"/>
          </w:tcPr>
          <w:p w14:paraId="52ADEC77">
            <w:pPr>
              <w:jc w:val="right"/>
            </w:pPr>
            <w:r>
              <w:rPr>
                <w:rFonts w:ascii="宋体" w:hAnsi="宋体" w:eastAsia="宋体" w:cs="宋体"/>
                <w:b w:val="0"/>
                <w:i w:val="0"/>
                <w:color w:val="000000"/>
                <w:sz w:val="16"/>
              </w:rPr>
              <w:t>0.22</w:t>
            </w:r>
          </w:p>
        </w:tc>
        <w:tc>
          <w:tcPr>
            <w:tcW w:w="1700" w:type="dxa"/>
            <w:tcBorders>
              <w:tl2br w:val="nil"/>
              <w:tr2bl w:val="nil"/>
            </w:tcBorders>
            <w:noWrap w:val="0"/>
            <w:vAlign w:val="center"/>
          </w:tcPr>
          <w:p w14:paraId="605EB093">
            <w:pPr>
              <w:jc w:val="both"/>
            </w:pPr>
          </w:p>
        </w:tc>
      </w:tr>
      <w:tr w14:paraId="5A18A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3DD71BAE">
            <w:pPr>
              <w:jc w:val="left"/>
            </w:pPr>
            <w:r>
              <w:rPr>
                <w:rFonts w:ascii="宋体" w:hAnsi="宋体" w:eastAsia="宋体" w:cs="宋体"/>
                <w:b w:val="0"/>
                <w:i w:val="0"/>
                <w:color w:val="000000"/>
                <w:sz w:val="16"/>
              </w:rPr>
              <w:t>221</w:t>
            </w:r>
          </w:p>
        </w:tc>
        <w:tc>
          <w:tcPr>
            <w:tcW w:w="2900" w:type="dxa"/>
            <w:tcBorders>
              <w:tl2br w:val="nil"/>
              <w:tr2bl w:val="nil"/>
            </w:tcBorders>
            <w:noWrap w:val="0"/>
            <w:vAlign w:val="center"/>
          </w:tcPr>
          <w:p w14:paraId="6943F69C">
            <w:pPr>
              <w:jc w:val="left"/>
            </w:pPr>
            <w:r>
              <w:rPr>
                <w:rFonts w:ascii="宋体" w:hAnsi="宋体" w:eastAsia="宋体" w:cs="宋体"/>
                <w:b w:val="0"/>
                <w:i w:val="0"/>
                <w:color w:val="000000"/>
                <w:sz w:val="16"/>
              </w:rPr>
              <w:t>住房保障支出</w:t>
            </w:r>
          </w:p>
        </w:tc>
        <w:tc>
          <w:tcPr>
            <w:tcW w:w="1660" w:type="dxa"/>
            <w:tcBorders>
              <w:tl2br w:val="nil"/>
              <w:tr2bl w:val="nil"/>
            </w:tcBorders>
            <w:noWrap w:val="0"/>
            <w:vAlign w:val="center"/>
          </w:tcPr>
          <w:p w14:paraId="46DBE0BC">
            <w:pPr>
              <w:jc w:val="right"/>
            </w:pPr>
            <w:r>
              <w:rPr>
                <w:rFonts w:ascii="宋体" w:hAnsi="宋体" w:eastAsia="宋体" w:cs="宋体"/>
                <w:b w:val="0"/>
                <w:i w:val="0"/>
                <w:color w:val="000000"/>
                <w:sz w:val="16"/>
              </w:rPr>
              <w:t>22.13</w:t>
            </w:r>
          </w:p>
        </w:tc>
        <w:tc>
          <w:tcPr>
            <w:tcW w:w="1660" w:type="dxa"/>
            <w:tcBorders>
              <w:tl2br w:val="nil"/>
              <w:tr2bl w:val="nil"/>
            </w:tcBorders>
            <w:noWrap w:val="0"/>
            <w:vAlign w:val="center"/>
          </w:tcPr>
          <w:p w14:paraId="7DED81D9">
            <w:pPr>
              <w:jc w:val="right"/>
            </w:pPr>
            <w:r>
              <w:rPr>
                <w:rFonts w:ascii="宋体" w:hAnsi="宋体" w:eastAsia="宋体" w:cs="宋体"/>
                <w:b w:val="0"/>
                <w:i w:val="0"/>
                <w:color w:val="000000"/>
                <w:sz w:val="16"/>
              </w:rPr>
              <w:t>22.13</w:t>
            </w:r>
          </w:p>
        </w:tc>
        <w:tc>
          <w:tcPr>
            <w:tcW w:w="1700" w:type="dxa"/>
            <w:tcBorders>
              <w:tl2br w:val="nil"/>
              <w:tr2bl w:val="nil"/>
            </w:tcBorders>
            <w:noWrap w:val="0"/>
            <w:vAlign w:val="center"/>
          </w:tcPr>
          <w:p w14:paraId="086FF36C">
            <w:pPr>
              <w:jc w:val="both"/>
            </w:pPr>
          </w:p>
        </w:tc>
      </w:tr>
      <w:tr w14:paraId="3429A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2098E1D7">
            <w:pPr>
              <w:jc w:val="left"/>
            </w:pPr>
            <w:r>
              <w:rPr>
                <w:rFonts w:ascii="宋体" w:hAnsi="宋体" w:eastAsia="宋体" w:cs="宋体"/>
                <w:b w:val="0"/>
                <w:i w:val="0"/>
                <w:color w:val="000000"/>
                <w:sz w:val="16"/>
              </w:rPr>
              <w:t>22102</w:t>
            </w:r>
          </w:p>
        </w:tc>
        <w:tc>
          <w:tcPr>
            <w:tcW w:w="2900" w:type="dxa"/>
            <w:tcBorders>
              <w:tl2br w:val="nil"/>
              <w:tr2bl w:val="nil"/>
            </w:tcBorders>
            <w:noWrap w:val="0"/>
            <w:vAlign w:val="center"/>
          </w:tcPr>
          <w:p w14:paraId="7E638240">
            <w:pPr>
              <w:jc w:val="left"/>
            </w:pPr>
            <w:r>
              <w:rPr>
                <w:rFonts w:ascii="宋体" w:hAnsi="宋体" w:eastAsia="宋体" w:cs="宋体"/>
                <w:b w:val="0"/>
                <w:i w:val="0"/>
                <w:color w:val="000000"/>
                <w:sz w:val="16"/>
              </w:rPr>
              <w:t>住房改革支出</w:t>
            </w:r>
          </w:p>
        </w:tc>
        <w:tc>
          <w:tcPr>
            <w:tcW w:w="1660" w:type="dxa"/>
            <w:tcBorders>
              <w:tl2br w:val="nil"/>
              <w:tr2bl w:val="nil"/>
            </w:tcBorders>
            <w:noWrap w:val="0"/>
            <w:vAlign w:val="center"/>
          </w:tcPr>
          <w:p w14:paraId="201AEF5E">
            <w:pPr>
              <w:jc w:val="right"/>
            </w:pPr>
            <w:r>
              <w:rPr>
                <w:rFonts w:ascii="宋体" w:hAnsi="宋体" w:eastAsia="宋体" w:cs="宋体"/>
                <w:b w:val="0"/>
                <w:i w:val="0"/>
                <w:color w:val="000000"/>
                <w:sz w:val="16"/>
              </w:rPr>
              <w:t>22.13</w:t>
            </w:r>
          </w:p>
        </w:tc>
        <w:tc>
          <w:tcPr>
            <w:tcW w:w="1660" w:type="dxa"/>
            <w:tcBorders>
              <w:tl2br w:val="nil"/>
              <w:tr2bl w:val="nil"/>
            </w:tcBorders>
            <w:noWrap w:val="0"/>
            <w:vAlign w:val="center"/>
          </w:tcPr>
          <w:p w14:paraId="2A0A8C2F">
            <w:pPr>
              <w:jc w:val="right"/>
            </w:pPr>
            <w:r>
              <w:rPr>
                <w:rFonts w:ascii="宋体" w:hAnsi="宋体" w:eastAsia="宋体" w:cs="宋体"/>
                <w:b w:val="0"/>
                <w:i w:val="0"/>
                <w:color w:val="000000"/>
                <w:sz w:val="16"/>
              </w:rPr>
              <w:t>22.13</w:t>
            </w:r>
          </w:p>
        </w:tc>
        <w:tc>
          <w:tcPr>
            <w:tcW w:w="1700" w:type="dxa"/>
            <w:tcBorders>
              <w:tl2br w:val="nil"/>
              <w:tr2bl w:val="nil"/>
            </w:tcBorders>
            <w:noWrap w:val="0"/>
            <w:vAlign w:val="center"/>
          </w:tcPr>
          <w:p w14:paraId="0692C365">
            <w:pPr>
              <w:jc w:val="both"/>
            </w:pPr>
          </w:p>
        </w:tc>
      </w:tr>
      <w:tr w14:paraId="48A1F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5EE4DD81">
            <w:pPr>
              <w:jc w:val="left"/>
            </w:pPr>
            <w:r>
              <w:rPr>
                <w:rFonts w:ascii="宋体" w:hAnsi="宋体" w:eastAsia="宋体" w:cs="宋体"/>
                <w:b w:val="0"/>
                <w:i w:val="0"/>
                <w:color w:val="000000"/>
                <w:sz w:val="16"/>
              </w:rPr>
              <w:t>2210201</w:t>
            </w:r>
          </w:p>
        </w:tc>
        <w:tc>
          <w:tcPr>
            <w:tcW w:w="2900" w:type="dxa"/>
            <w:tcBorders>
              <w:tl2br w:val="nil"/>
              <w:tr2bl w:val="nil"/>
            </w:tcBorders>
            <w:noWrap w:val="0"/>
            <w:vAlign w:val="center"/>
          </w:tcPr>
          <w:p w14:paraId="38A40399">
            <w:pPr>
              <w:jc w:val="left"/>
            </w:pPr>
            <w:r>
              <w:rPr>
                <w:rFonts w:ascii="宋体" w:hAnsi="宋体" w:eastAsia="宋体" w:cs="宋体"/>
                <w:b w:val="0"/>
                <w:i w:val="0"/>
                <w:color w:val="000000"/>
                <w:sz w:val="16"/>
              </w:rPr>
              <w:t>住房公积金</w:t>
            </w:r>
          </w:p>
        </w:tc>
        <w:tc>
          <w:tcPr>
            <w:tcW w:w="1660" w:type="dxa"/>
            <w:tcBorders>
              <w:tl2br w:val="nil"/>
              <w:tr2bl w:val="nil"/>
            </w:tcBorders>
            <w:noWrap w:val="0"/>
            <w:vAlign w:val="center"/>
          </w:tcPr>
          <w:p w14:paraId="2F0896E6">
            <w:pPr>
              <w:jc w:val="right"/>
            </w:pPr>
            <w:r>
              <w:rPr>
                <w:rFonts w:ascii="宋体" w:hAnsi="宋体" w:eastAsia="宋体" w:cs="宋体"/>
                <w:b w:val="0"/>
                <w:i w:val="0"/>
                <w:color w:val="000000"/>
                <w:sz w:val="16"/>
              </w:rPr>
              <w:t>20.92</w:t>
            </w:r>
          </w:p>
        </w:tc>
        <w:tc>
          <w:tcPr>
            <w:tcW w:w="1660" w:type="dxa"/>
            <w:tcBorders>
              <w:tl2br w:val="nil"/>
              <w:tr2bl w:val="nil"/>
            </w:tcBorders>
            <w:noWrap w:val="0"/>
            <w:vAlign w:val="center"/>
          </w:tcPr>
          <w:p w14:paraId="46260402">
            <w:pPr>
              <w:jc w:val="right"/>
            </w:pPr>
            <w:r>
              <w:rPr>
                <w:rFonts w:ascii="宋体" w:hAnsi="宋体" w:eastAsia="宋体" w:cs="宋体"/>
                <w:b w:val="0"/>
                <w:i w:val="0"/>
                <w:color w:val="000000"/>
                <w:sz w:val="16"/>
              </w:rPr>
              <w:t>20.92</w:t>
            </w:r>
          </w:p>
        </w:tc>
        <w:tc>
          <w:tcPr>
            <w:tcW w:w="1700" w:type="dxa"/>
            <w:tcBorders>
              <w:tl2br w:val="nil"/>
              <w:tr2bl w:val="nil"/>
            </w:tcBorders>
            <w:noWrap w:val="0"/>
            <w:vAlign w:val="center"/>
          </w:tcPr>
          <w:p w14:paraId="037F9CF7">
            <w:pPr>
              <w:jc w:val="both"/>
            </w:pPr>
          </w:p>
        </w:tc>
      </w:tr>
      <w:tr w14:paraId="22807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tcBorders>
              <w:tl2br w:val="nil"/>
              <w:tr2bl w:val="nil"/>
            </w:tcBorders>
            <w:noWrap w:val="0"/>
            <w:vAlign w:val="center"/>
          </w:tcPr>
          <w:p w14:paraId="106ED3BD">
            <w:pPr>
              <w:jc w:val="left"/>
            </w:pPr>
            <w:r>
              <w:rPr>
                <w:rFonts w:ascii="宋体" w:hAnsi="宋体" w:eastAsia="宋体" w:cs="宋体"/>
                <w:b w:val="0"/>
                <w:i w:val="0"/>
                <w:color w:val="000000"/>
                <w:sz w:val="16"/>
              </w:rPr>
              <w:t>2210203</w:t>
            </w:r>
          </w:p>
        </w:tc>
        <w:tc>
          <w:tcPr>
            <w:tcW w:w="2900" w:type="dxa"/>
            <w:tcBorders>
              <w:tl2br w:val="nil"/>
              <w:tr2bl w:val="nil"/>
            </w:tcBorders>
            <w:noWrap w:val="0"/>
            <w:vAlign w:val="center"/>
          </w:tcPr>
          <w:p w14:paraId="222E912A">
            <w:pPr>
              <w:jc w:val="left"/>
            </w:pPr>
            <w:r>
              <w:rPr>
                <w:rFonts w:ascii="宋体" w:hAnsi="宋体" w:eastAsia="宋体" w:cs="宋体"/>
                <w:b w:val="0"/>
                <w:i w:val="0"/>
                <w:color w:val="000000"/>
                <w:sz w:val="16"/>
              </w:rPr>
              <w:t>购房补贴</w:t>
            </w:r>
          </w:p>
        </w:tc>
        <w:tc>
          <w:tcPr>
            <w:tcW w:w="1660" w:type="dxa"/>
            <w:tcBorders>
              <w:tl2br w:val="nil"/>
              <w:tr2bl w:val="nil"/>
            </w:tcBorders>
            <w:noWrap w:val="0"/>
            <w:vAlign w:val="center"/>
          </w:tcPr>
          <w:p w14:paraId="79FF20BC">
            <w:pPr>
              <w:jc w:val="right"/>
            </w:pPr>
            <w:r>
              <w:rPr>
                <w:rFonts w:ascii="宋体" w:hAnsi="宋体" w:eastAsia="宋体" w:cs="宋体"/>
                <w:b w:val="0"/>
                <w:i w:val="0"/>
                <w:color w:val="000000"/>
                <w:sz w:val="16"/>
              </w:rPr>
              <w:t>1.21</w:t>
            </w:r>
          </w:p>
        </w:tc>
        <w:tc>
          <w:tcPr>
            <w:tcW w:w="1660" w:type="dxa"/>
            <w:tcBorders>
              <w:tl2br w:val="nil"/>
              <w:tr2bl w:val="nil"/>
            </w:tcBorders>
            <w:noWrap w:val="0"/>
            <w:vAlign w:val="center"/>
          </w:tcPr>
          <w:p w14:paraId="594D54BB">
            <w:pPr>
              <w:jc w:val="right"/>
            </w:pPr>
            <w:r>
              <w:rPr>
                <w:rFonts w:ascii="宋体" w:hAnsi="宋体" w:eastAsia="宋体" w:cs="宋体"/>
                <w:b w:val="0"/>
                <w:i w:val="0"/>
                <w:color w:val="000000"/>
                <w:sz w:val="16"/>
              </w:rPr>
              <w:t>1.21</w:t>
            </w:r>
          </w:p>
        </w:tc>
        <w:tc>
          <w:tcPr>
            <w:tcW w:w="1700" w:type="dxa"/>
            <w:tcBorders>
              <w:tl2br w:val="nil"/>
              <w:tr2bl w:val="nil"/>
            </w:tcBorders>
            <w:noWrap w:val="0"/>
            <w:vAlign w:val="center"/>
          </w:tcPr>
          <w:p w14:paraId="5B0F8AD5">
            <w:pPr>
              <w:jc w:val="both"/>
            </w:pPr>
          </w:p>
        </w:tc>
      </w:tr>
      <w:tr w14:paraId="686FE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485A3D3A">
            <w:pPr>
              <w:jc w:val="left"/>
            </w:pPr>
            <w:r>
              <w:rPr>
                <w:rFonts w:ascii="宋体" w:hAnsi="宋体" w:eastAsia="宋体" w:cs="宋体"/>
                <w:b w:val="0"/>
                <w:i w:val="0"/>
                <w:color w:val="000000"/>
                <w:sz w:val="16"/>
              </w:rPr>
              <w:t>注：本表反映部门本年度一般公共预算财政拨款支出情况。</w:t>
            </w:r>
          </w:p>
        </w:tc>
      </w:tr>
    </w:tbl>
    <w:p w14:paraId="1F93FC14">
      <w:pPr>
        <w:snapToGrid w:val="0"/>
        <w:spacing w:before="0" w:after="0" w:line="0" w:lineRule="auto"/>
        <w:jc w:val="both"/>
      </w:pPr>
      <w:r>
        <w:rPr>
          <w:sz w:val="8"/>
        </w:rPr>
        <w:t xml:space="preserve"> </w:t>
      </w:r>
    </w:p>
    <w:p w14:paraId="4E0997AD">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7C0175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79BEB7B6">
            <w:pPr>
              <w:jc w:val="right"/>
            </w:pPr>
            <w:r>
              <w:rPr>
                <w:rFonts w:ascii="宋体" w:hAnsi="宋体" w:eastAsia="宋体" w:cs="宋体"/>
                <w:sz w:val="20"/>
              </w:rPr>
              <w:t>公开06表</w:t>
            </w:r>
          </w:p>
        </w:tc>
      </w:tr>
      <w:tr w14:paraId="29A749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3CFE063A">
            <w:pPr>
              <w:jc w:val="left"/>
            </w:pPr>
            <w:r>
              <w:rPr>
                <w:rFonts w:ascii="宋体" w:hAnsi="宋体" w:eastAsia="宋体" w:cs="宋体"/>
                <w:sz w:val="20"/>
              </w:rPr>
              <w:t>单位：白银市博物馆</w:t>
            </w:r>
          </w:p>
        </w:tc>
        <w:tc>
          <w:tcPr>
            <w:tcW w:w="2000" w:type="dxa"/>
            <w:tcBorders>
              <w:tl2br w:val="nil"/>
              <w:tr2bl w:val="nil"/>
            </w:tcBorders>
            <w:noWrap w:val="0"/>
            <w:vAlign w:val="top"/>
          </w:tcPr>
          <w:p w14:paraId="7031C2BA">
            <w:pPr>
              <w:jc w:val="center"/>
            </w:pPr>
            <w:r>
              <w:rPr>
                <w:rFonts w:ascii="宋体" w:hAnsi="宋体" w:eastAsia="宋体" w:cs="宋体"/>
                <w:sz w:val="20"/>
              </w:rPr>
              <w:t>2024年度</w:t>
            </w:r>
          </w:p>
        </w:tc>
        <w:tc>
          <w:tcPr>
            <w:tcW w:w="3320" w:type="dxa"/>
            <w:tcBorders>
              <w:tl2br w:val="nil"/>
              <w:tr2bl w:val="nil"/>
            </w:tcBorders>
            <w:noWrap w:val="0"/>
            <w:vAlign w:val="top"/>
          </w:tcPr>
          <w:p w14:paraId="380F66DC">
            <w:pPr>
              <w:jc w:val="right"/>
            </w:pPr>
            <w:r>
              <w:rPr>
                <w:rFonts w:ascii="宋体" w:hAnsi="宋体" w:eastAsia="宋体" w:cs="宋体"/>
                <w:sz w:val="20"/>
              </w:rPr>
              <w:t>金额单位：万元</w:t>
            </w:r>
          </w:p>
        </w:tc>
      </w:tr>
    </w:tbl>
    <w:p w14:paraId="13335380">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660"/>
        <w:gridCol w:w="840"/>
        <w:gridCol w:w="340"/>
        <w:gridCol w:w="1300"/>
        <w:gridCol w:w="840"/>
        <w:gridCol w:w="340"/>
        <w:gridCol w:w="2120"/>
        <w:gridCol w:w="860"/>
      </w:tblGrid>
      <w:tr w14:paraId="68917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gridSpan w:val="3"/>
            <w:noWrap w:val="0"/>
            <w:vAlign w:val="center"/>
          </w:tcPr>
          <w:p w14:paraId="7B526E75">
            <w:pPr>
              <w:jc w:val="center"/>
            </w:pPr>
            <w:r>
              <w:rPr>
                <w:rFonts w:ascii="宋体" w:hAnsi="宋体" w:eastAsia="宋体" w:cs="宋体"/>
                <w:b w:val="0"/>
                <w:i w:val="0"/>
                <w:color w:val="000000"/>
                <w:sz w:val="10"/>
              </w:rPr>
              <w:t>人员经费</w:t>
            </w:r>
          </w:p>
        </w:tc>
        <w:tc>
          <w:tcPr>
            <w:tcW w:w="340" w:type="dxa"/>
            <w:gridSpan w:val="6"/>
            <w:noWrap w:val="0"/>
            <w:vAlign w:val="center"/>
          </w:tcPr>
          <w:p w14:paraId="285AC660">
            <w:pPr>
              <w:jc w:val="center"/>
            </w:pPr>
            <w:r>
              <w:rPr>
                <w:rFonts w:ascii="宋体" w:hAnsi="宋体" w:eastAsia="宋体" w:cs="宋体"/>
                <w:b w:val="0"/>
                <w:i w:val="0"/>
                <w:color w:val="000000"/>
                <w:sz w:val="10"/>
              </w:rPr>
              <w:t>公用经费</w:t>
            </w:r>
          </w:p>
        </w:tc>
      </w:tr>
      <w:tr w14:paraId="00755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vMerge w:val="restart"/>
            <w:tcBorders>
              <w:tl2br w:val="nil"/>
              <w:tr2bl w:val="nil"/>
            </w:tcBorders>
            <w:noWrap w:val="0"/>
            <w:vAlign w:val="center"/>
          </w:tcPr>
          <w:p w14:paraId="0DC82160">
            <w:pPr>
              <w:jc w:val="center"/>
            </w:pPr>
            <w:r>
              <w:rPr>
                <w:rFonts w:ascii="宋体" w:hAnsi="宋体" w:eastAsia="宋体" w:cs="宋体"/>
                <w:b w:val="0"/>
                <w:i w:val="0"/>
                <w:color w:val="000000"/>
                <w:sz w:val="10"/>
              </w:rPr>
              <w:t>科目代码</w:t>
            </w:r>
          </w:p>
        </w:tc>
        <w:tc>
          <w:tcPr>
            <w:tcW w:w="1660" w:type="dxa"/>
            <w:vMerge w:val="restart"/>
            <w:tcBorders>
              <w:tl2br w:val="nil"/>
              <w:tr2bl w:val="nil"/>
            </w:tcBorders>
            <w:noWrap w:val="0"/>
            <w:vAlign w:val="center"/>
          </w:tcPr>
          <w:p w14:paraId="6D6B3640">
            <w:pPr>
              <w:jc w:val="center"/>
            </w:pPr>
            <w:r>
              <w:rPr>
                <w:rFonts w:ascii="宋体" w:hAnsi="宋体" w:eastAsia="宋体" w:cs="宋体"/>
                <w:b w:val="0"/>
                <w:i w:val="0"/>
                <w:color w:val="000000"/>
                <w:sz w:val="10"/>
              </w:rPr>
              <w:t>科目名称</w:t>
            </w:r>
          </w:p>
        </w:tc>
        <w:tc>
          <w:tcPr>
            <w:tcW w:w="840" w:type="dxa"/>
            <w:vMerge w:val="restart"/>
            <w:tcBorders>
              <w:tl2br w:val="nil"/>
              <w:tr2bl w:val="nil"/>
            </w:tcBorders>
            <w:noWrap w:val="0"/>
            <w:vAlign w:val="center"/>
          </w:tcPr>
          <w:p w14:paraId="45A479CA">
            <w:pPr>
              <w:jc w:val="center"/>
            </w:pPr>
            <w:r>
              <w:rPr>
                <w:rFonts w:ascii="宋体" w:hAnsi="宋体" w:eastAsia="宋体" w:cs="宋体"/>
                <w:b w:val="0"/>
                <w:i w:val="0"/>
                <w:color w:val="000000"/>
                <w:sz w:val="10"/>
              </w:rPr>
              <w:t>决算数</w:t>
            </w:r>
          </w:p>
        </w:tc>
        <w:tc>
          <w:tcPr>
            <w:tcW w:w="340" w:type="dxa"/>
            <w:vMerge w:val="restart"/>
            <w:tcBorders>
              <w:tl2br w:val="nil"/>
              <w:tr2bl w:val="nil"/>
            </w:tcBorders>
            <w:noWrap w:val="0"/>
            <w:vAlign w:val="center"/>
          </w:tcPr>
          <w:p w14:paraId="6F148E7B">
            <w:pPr>
              <w:jc w:val="center"/>
            </w:pPr>
            <w:r>
              <w:rPr>
                <w:rFonts w:ascii="宋体" w:hAnsi="宋体" w:eastAsia="宋体" w:cs="宋体"/>
                <w:b w:val="0"/>
                <w:i w:val="0"/>
                <w:color w:val="000000"/>
                <w:sz w:val="10"/>
              </w:rPr>
              <w:t>科目代码</w:t>
            </w:r>
          </w:p>
        </w:tc>
        <w:tc>
          <w:tcPr>
            <w:tcW w:w="1300" w:type="dxa"/>
            <w:vMerge w:val="restart"/>
            <w:tcBorders>
              <w:tl2br w:val="nil"/>
              <w:tr2bl w:val="nil"/>
            </w:tcBorders>
            <w:noWrap w:val="0"/>
            <w:vAlign w:val="center"/>
          </w:tcPr>
          <w:p w14:paraId="044574F9">
            <w:pPr>
              <w:jc w:val="center"/>
            </w:pPr>
            <w:r>
              <w:rPr>
                <w:rFonts w:ascii="宋体" w:hAnsi="宋体" w:eastAsia="宋体" w:cs="宋体"/>
                <w:b w:val="0"/>
                <w:i w:val="0"/>
                <w:color w:val="000000"/>
                <w:sz w:val="10"/>
              </w:rPr>
              <w:t>科目名称</w:t>
            </w:r>
          </w:p>
        </w:tc>
        <w:tc>
          <w:tcPr>
            <w:tcW w:w="840" w:type="dxa"/>
            <w:vMerge w:val="restart"/>
            <w:tcBorders>
              <w:tl2br w:val="nil"/>
              <w:tr2bl w:val="nil"/>
            </w:tcBorders>
            <w:noWrap w:val="0"/>
            <w:vAlign w:val="center"/>
          </w:tcPr>
          <w:p w14:paraId="667F3BAB">
            <w:pPr>
              <w:jc w:val="center"/>
            </w:pPr>
            <w:r>
              <w:rPr>
                <w:rFonts w:ascii="宋体" w:hAnsi="宋体" w:eastAsia="宋体" w:cs="宋体"/>
                <w:b w:val="0"/>
                <w:i w:val="0"/>
                <w:color w:val="000000"/>
                <w:sz w:val="10"/>
              </w:rPr>
              <w:t>决算数</w:t>
            </w:r>
          </w:p>
        </w:tc>
        <w:tc>
          <w:tcPr>
            <w:tcW w:w="340" w:type="dxa"/>
            <w:vMerge w:val="restart"/>
            <w:tcBorders>
              <w:tl2br w:val="nil"/>
              <w:tr2bl w:val="nil"/>
            </w:tcBorders>
            <w:noWrap w:val="0"/>
            <w:vAlign w:val="center"/>
          </w:tcPr>
          <w:p w14:paraId="54BE5D9D">
            <w:pPr>
              <w:jc w:val="center"/>
            </w:pPr>
            <w:r>
              <w:rPr>
                <w:rFonts w:ascii="宋体" w:hAnsi="宋体" w:eastAsia="宋体" w:cs="宋体"/>
                <w:b w:val="0"/>
                <w:i w:val="0"/>
                <w:color w:val="000000"/>
                <w:sz w:val="10"/>
              </w:rPr>
              <w:t>科目代码</w:t>
            </w:r>
          </w:p>
        </w:tc>
        <w:tc>
          <w:tcPr>
            <w:tcW w:w="2120" w:type="dxa"/>
            <w:vMerge w:val="restart"/>
            <w:tcBorders>
              <w:tl2br w:val="nil"/>
              <w:tr2bl w:val="nil"/>
            </w:tcBorders>
            <w:noWrap w:val="0"/>
            <w:vAlign w:val="center"/>
          </w:tcPr>
          <w:p w14:paraId="01004D86">
            <w:pPr>
              <w:jc w:val="center"/>
            </w:pPr>
            <w:r>
              <w:rPr>
                <w:rFonts w:ascii="宋体" w:hAnsi="宋体" w:eastAsia="宋体" w:cs="宋体"/>
                <w:b w:val="0"/>
                <w:i w:val="0"/>
                <w:color w:val="000000"/>
                <w:sz w:val="10"/>
              </w:rPr>
              <w:t>科目名称</w:t>
            </w:r>
          </w:p>
        </w:tc>
        <w:tc>
          <w:tcPr>
            <w:tcW w:w="860" w:type="dxa"/>
            <w:vMerge w:val="restart"/>
            <w:tcBorders>
              <w:tl2br w:val="nil"/>
              <w:tr2bl w:val="nil"/>
            </w:tcBorders>
            <w:noWrap w:val="0"/>
            <w:vAlign w:val="center"/>
          </w:tcPr>
          <w:p w14:paraId="2F5EE042">
            <w:pPr>
              <w:jc w:val="center"/>
            </w:pPr>
            <w:r>
              <w:rPr>
                <w:rFonts w:ascii="宋体" w:hAnsi="宋体" w:eastAsia="宋体" w:cs="宋体"/>
                <w:b w:val="0"/>
                <w:i w:val="0"/>
                <w:color w:val="000000"/>
                <w:sz w:val="10"/>
              </w:rPr>
              <w:t>决算数</w:t>
            </w:r>
          </w:p>
        </w:tc>
      </w:tr>
      <w:tr w14:paraId="296C6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vMerge w:val="continue"/>
            <w:tcBorders>
              <w:tl2br w:val="nil"/>
              <w:tr2bl w:val="nil"/>
            </w:tcBorders>
            <w:noWrap w:val="0"/>
            <w:vAlign w:val="center"/>
          </w:tcPr>
          <w:p w14:paraId="4C7B7A16">
            <w:pPr>
              <w:jc w:val="both"/>
            </w:pPr>
          </w:p>
        </w:tc>
        <w:tc>
          <w:tcPr>
            <w:tcW w:w="1660" w:type="dxa"/>
            <w:vMerge w:val="continue"/>
            <w:tcBorders>
              <w:tl2br w:val="nil"/>
              <w:tr2bl w:val="nil"/>
            </w:tcBorders>
            <w:noWrap w:val="0"/>
            <w:vAlign w:val="center"/>
          </w:tcPr>
          <w:p w14:paraId="32465336">
            <w:pPr>
              <w:jc w:val="both"/>
            </w:pPr>
          </w:p>
        </w:tc>
        <w:tc>
          <w:tcPr>
            <w:tcW w:w="840" w:type="dxa"/>
            <w:vMerge w:val="continue"/>
            <w:tcBorders>
              <w:tl2br w:val="nil"/>
              <w:tr2bl w:val="nil"/>
            </w:tcBorders>
            <w:noWrap w:val="0"/>
            <w:vAlign w:val="center"/>
          </w:tcPr>
          <w:p w14:paraId="78CAE300">
            <w:pPr>
              <w:jc w:val="both"/>
            </w:pPr>
          </w:p>
        </w:tc>
        <w:tc>
          <w:tcPr>
            <w:tcW w:w="340" w:type="dxa"/>
            <w:vMerge w:val="continue"/>
            <w:tcBorders>
              <w:tl2br w:val="nil"/>
              <w:tr2bl w:val="nil"/>
            </w:tcBorders>
            <w:noWrap w:val="0"/>
            <w:vAlign w:val="center"/>
          </w:tcPr>
          <w:p w14:paraId="78A5E9CB">
            <w:pPr>
              <w:jc w:val="both"/>
            </w:pPr>
          </w:p>
        </w:tc>
        <w:tc>
          <w:tcPr>
            <w:tcW w:w="1300" w:type="dxa"/>
            <w:vMerge w:val="continue"/>
            <w:tcBorders>
              <w:tl2br w:val="nil"/>
              <w:tr2bl w:val="nil"/>
            </w:tcBorders>
            <w:noWrap w:val="0"/>
            <w:vAlign w:val="center"/>
          </w:tcPr>
          <w:p w14:paraId="11546419">
            <w:pPr>
              <w:jc w:val="both"/>
            </w:pPr>
          </w:p>
        </w:tc>
        <w:tc>
          <w:tcPr>
            <w:tcW w:w="840" w:type="dxa"/>
            <w:vMerge w:val="continue"/>
            <w:tcBorders>
              <w:tl2br w:val="nil"/>
              <w:tr2bl w:val="nil"/>
            </w:tcBorders>
            <w:noWrap w:val="0"/>
            <w:vAlign w:val="center"/>
          </w:tcPr>
          <w:p w14:paraId="55AB04E0">
            <w:pPr>
              <w:jc w:val="both"/>
            </w:pPr>
          </w:p>
        </w:tc>
        <w:tc>
          <w:tcPr>
            <w:tcW w:w="340" w:type="dxa"/>
            <w:vMerge w:val="continue"/>
            <w:tcBorders>
              <w:tl2br w:val="nil"/>
              <w:tr2bl w:val="nil"/>
            </w:tcBorders>
            <w:noWrap w:val="0"/>
            <w:vAlign w:val="center"/>
          </w:tcPr>
          <w:p w14:paraId="7C867476">
            <w:pPr>
              <w:jc w:val="both"/>
            </w:pPr>
          </w:p>
        </w:tc>
        <w:tc>
          <w:tcPr>
            <w:tcW w:w="2120" w:type="dxa"/>
            <w:vMerge w:val="continue"/>
            <w:tcBorders>
              <w:tl2br w:val="nil"/>
              <w:tr2bl w:val="nil"/>
            </w:tcBorders>
            <w:noWrap w:val="0"/>
            <w:vAlign w:val="center"/>
          </w:tcPr>
          <w:p w14:paraId="7E633C58">
            <w:pPr>
              <w:jc w:val="both"/>
            </w:pPr>
          </w:p>
        </w:tc>
        <w:tc>
          <w:tcPr>
            <w:tcW w:w="860" w:type="dxa"/>
            <w:vMerge w:val="continue"/>
            <w:tcBorders>
              <w:tl2br w:val="nil"/>
              <w:tr2bl w:val="nil"/>
            </w:tcBorders>
            <w:noWrap w:val="0"/>
            <w:vAlign w:val="center"/>
          </w:tcPr>
          <w:p w14:paraId="1DCD39CE">
            <w:pPr>
              <w:jc w:val="both"/>
            </w:pPr>
          </w:p>
        </w:tc>
      </w:tr>
      <w:tr w14:paraId="6D7EC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379ACEDC">
            <w:pPr>
              <w:jc w:val="left"/>
            </w:pPr>
            <w:r>
              <w:rPr>
                <w:rFonts w:ascii="宋体" w:hAnsi="宋体" w:eastAsia="宋体" w:cs="宋体"/>
                <w:b w:val="0"/>
                <w:i w:val="0"/>
                <w:color w:val="000000"/>
                <w:sz w:val="10"/>
              </w:rPr>
              <w:t>301</w:t>
            </w:r>
          </w:p>
        </w:tc>
        <w:tc>
          <w:tcPr>
            <w:tcW w:w="1660" w:type="dxa"/>
            <w:tcBorders>
              <w:tl2br w:val="nil"/>
              <w:tr2bl w:val="nil"/>
            </w:tcBorders>
            <w:noWrap w:val="0"/>
            <w:vAlign w:val="center"/>
          </w:tcPr>
          <w:p w14:paraId="6001E09A">
            <w:pPr>
              <w:jc w:val="left"/>
            </w:pPr>
            <w:r>
              <w:rPr>
                <w:rFonts w:ascii="宋体" w:hAnsi="宋体" w:eastAsia="宋体" w:cs="宋体"/>
                <w:b w:val="0"/>
                <w:i w:val="0"/>
                <w:color w:val="000000"/>
                <w:sz w:val="10"/>
              </w:rPr>
              <w:t>工资福利支出</w:t>
            </w:r>
          </w:p>
        </w:tc>
        <w:tc>
          <w:tcPr>
            <w:tcW w:w="840" w:type="dxa"/>
            <w:tcBorders>
              <w:tl2br w:val="nil"/>
              <w:tr2bl w:val="nil"/>
            </w:tcBorders>
            <w:noWrap w:val="0"/>
            <w:vAlign w:val="center"/>
          </w:tcPr>
          <w:p w14:paraId="1B3FDDD9">
            <w:pPr>
              <w:jc w:val="right"/>
            </w:pPr>
            <w:r>
              <w:rPr>
                <w:rFonts w:ascii="宋体" w:hAnsi="宋体" w:eastAsia="宋体" w:cs="宋体"/>
                <w:b w:val="0"/>
                <w:i w:val="0"/>
                <w:color w:val="000000"/>
                <w:sz w:val="10"/>
              </w:rPr>
              <w:t>254.17</w:t>
            </w:r>
          </w:p>
        </w:tc>
        <w:tc>
          <w:tcPr>
            <w:tcW w:w="340" w:type="dxa"/>
            <w:tcBorders>
              <w:tl2br w:val="nil"/>
              <w:tr2bl w:val="nil"/>
            </w:tcBorders>
            <w:noWrap w:val="0"/>
            <w:vAlign w:val="center"/>
          </w:tcPr>
          <w:p w14:paraId="46EC4609">
            <w:pPr>
              <w:jc w:val="left"/>
            </w:pPr>
            <w:r>
              <w:rPr>
                <w:rFonts w:ascii="宋体" w:hAnsi="宋体" w:eastAsia="宋体" w:cs="宋体"/>
                <w:b w:val="0"/>
                <w:i w:val="0"/>
                <w:color w:val="000000"/>
                <w:sz w:val="10"/>
              </w:rPr>
              <w:t>302</w:t>
            </w:r>
          </w:p>
        </w:tc>
        <w:tc>
          <w:tcPr>
            <w:tcW w:w="1300" w:type="dxa"/>
            <w:tcBorders>
              <w:tl2br w:val="nil"/>
              <w:tr2bl w:val="nil"/>
            </w:tcBorders>
            <w:noWrap w:val="0"/>
            <w:vAlign w:val="center"/>
          </w:tcPr>
          <w:p w14:paraId="63ACAF1A">
            <w:pPr>
              <w:jc w:val="left"/>
            </w:pPr>
            <w:r>
              <w:rPr>
                <w:rFonts w:ascii="宋体" w:hAnsi="宋体" w:eastAsia="宋体" w:cs="宋体"/>
                <w:b w:val="0"/>
                <w:i w:val="0"/>
                <w:color w:val="000000"/>
                <w:sz w:val="10"/>
              </w:rPr>
              <w:t>商品和服务支出</w:t>
            </w:r>
          </w:p>
        </w:tc>
        <w:tc>
          <w:tcPr>
            <w:tcW w:w="840" w:type="dxa"/>
            <w:tcBorders>
              <w:tl2br w:val="nil"/>
              <w:tr2bl w:val="nil"/>
            </w:tcBorders>
            <w:noWrap w:val="0"/>
            <w:vAlign w:val="center"/>
          </w:tcPr>
          <w:p w14:paraId="2616171E">
            <w:pPr>
              <w:jc w:val="right"/>
            </w:pPr>
            <w:r>
              <w:rPr>
                <w:rFonts w:ascii="宋体" w:hAnsi="宋体" w:eastAsia="宋体" w:cs="宋体"/>
                <w:b w:val="0"/>
                <w:i w:val="0"/>
                <w:color w:val="000000"/>
                <w:sz w:val="10"/>
              </w:rPr>
              <w:t>15.07</w:t>
            </w:r>
          </w:p>
        </w:tc>
        <w:tc>
          <w:tcPr>
            <w:tcW w:w="340" w:type="dxa"/>
            <w:tcBorders>
              <w:tl2br w:val="nil"/>
              <w:tr2bl w:val="nil"/>
            </w:tcBorders>
            <w:noWrap w:val="0"/>
            <w:vAlign w:val="center"/>
          </w:tcPr>
          <w:p w14:paraId="61C0C792">
            <w:pPr>
              <w:jc w:val="left"/>
            </w:pPr>
            <w:r>
              <w:rPr>
                <w:rFonts w:ascii="宋体" w:hAnsi="宋体" w:eastAsia="宋体" w:cs="宋体"/>
                <w:b w:val="0"/>
                <w:i w:val="0"/>
                <w:color w:val="000000"/>
                <w:sz w:val="10"/>
              </w:rPr>
              <w:t>307</w:t>
            </w:r>
          </w:p>
        </w:tc>
        <w:tc>
          <w:tcPr>
            <w:tcW w:w="2120" w:type="dxa"/>
            <w:tcBorders>
              <w:tl2br w:val="nil"/>
              <w:tr2bl w:val="nil"/>
            </w:tcBorders>
            <w:noWrap w:val="0"/>
            <w:vAlign w:val="center"/>
          </w:tcPr>
          <w:p w14:paraId="360D6BB7">
            <w:pPr>
              <w:jc w:val="left"/>
            </w:pPr>
            <w:r>
              <w:rPr>
                <w:rFonts w:ascii="宋体" w:hAnsi="宋体" w:eastAsia="宋体" w:cs="宋体"/>
                <w:b w:val="0"/>
                <w:i w:val="0"/>
                <w:color w:val="000000"/>
                <w:sz w:val="10"/>
              </w:rPr>
              <w:t>债务利息及费用支出</w:t>
            </w:r>
          </w:p>
        </w:tc>
        <w:tc>
          <w:tcPr>
            <w:tcW w:w="860" w:type="dxa"/>
            <w:tcBorders>
              <w:tl2br w:val="nil"/>
              <w:tr2bl w:val="nil"/>
            </w:tcBorders>
            <w:noWrap w:val="0"/>
            <w:vAlign w:val="center"/>
          </w:tcPr>
          <w:p w14:paraId="290416B6">
            <w:pPr>
              <w:jc w:val="right"/>
            </w:pPr>
            <w:r>
              <w:rPr>
                <w:rFonts w:ascii="宋体" w:hAnsi="宋体" w:eastAsia="宋体" w:cs="宋体"/>
                <w:b w:val="0"/>
                <w:i w:val="0"/>
                <w:color w:val="000000"/>
                <w:sz w:val="10"/>
              </w:rPr>
              <w:t>0.00</w:t>
            </w:r>
          </w:p>
        </w:tc>
      </w:tr>
      <w:tr w14:paraId="6906F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7D887AFC">
            <w:pPr>
              <w:jc w:val="left"/>
            </w:pPr>
            <w:r>
              <w:rPr>
                <w:rFonts w:ascii="宋体" w:hAnsi="宋体" w:eastAsia="宋体" w:cs="宋体"/>
                <w:b w:val="0"/>
                <w:i w:val="0"/>
                <w:color w:val="000000"/>
                <w:sz w:val="10"/>
              </w:rPr>
              <w:t>30101</w:t>
            </w:r>
          </w:p>
        </w:tc>
        <w:tc>
          <w:tcPr>
            <w:tcW w:w="1660" w:type="dxa"/>
            <w:tcBorders>
              <w:tl2br w:val="nil"/>
              <w:tr2bl w:val="nil"/>
            </w:tcBorders>
            <w:noWrap w:val="0"/>
            <w:vAlign w:val="center"/>
          </w:tcPr>
          <w:p w14:paraId="55F0E211">
            <w:pPr>
              <w:jc w:val="left"/>
            </w:pPr>
            <w:r>
              <w:rPr>
                <w:rFonts w:ascii="宋体" w:hAnsi="宋体" w:eastAsia="宋体" w:cs="宋体"/>
                <w:b w:val="0"/>
                <w:i w:val="0"/>
                <w:color w:val="000000"/>
                <w:sz w:val="10"/>
              </w:rPr>
              <w:t xml:space="preserve">  基本工资</w:t>
            </w:r>
          </w:p>
        </w:tc>
        <w:tc>
          <w:tcPr>
            <w:tcW w:w="840" w:type="dxa"/>
            <w:tcBorders>
              <w:tl2br w:val="nil"/>
              <w:tr2bl w:val="nil"/>
            </w:tcBorders>
            <w:noWrap w:val="0"/>
            <w:vAlign w:val="center"/>
          </w:tcPr>
          <w:p w14:paraId="2F7F68C3">
            <w:pPr>
              <w:jc w:val="right"/>
            </w:pPr>
            <w:r>
              <w:rPr>
                <w:rFonts w:ascii="宋体" w:hAnsi="宋体" w:eastAsia="宋体" w:cs="宋体"/>
                <w:b w:val="0"/>
                <w:i w:val="0"/>
                <w:color w:val="000000"/>
                <w:sz w:val="10"/>
              </w:rPr>
              <w:t>85.08</w:t>
            </w:r>
          </w:p>
        </w:tc>
        <w:tc>
          <w:tcPr>
            <w:tcW w:w="340" w:type="dxa"/>
            <w:tcBorders>
              <w:tl2br w:val="nil"/>
              <w:tr2bl w:val="nil"/>
            </w:tcBorders>
            <w:noWrap w:val="0"/>
            <w:vAlign w:val="center"/>
          </w:tcPr>
          <w:p w14:paraId="7DFCC7CB">
            <w:pPr>
              <w:jc w:val="left"/>
            </w:pPr>
            <w:r>
              <w:rPr>
                <w:rFonts w:ascii="宋体" w:hAnsi="宋体" w:eastAsia="宋体" w:cs="宋体"/>
                <w:b w:val="0"/>
                <w:i w:val="0"/>
                <w:color w:val="000000"/>
                <w:sz w:val="10"/>
              </w:rPr>
              <w:t>30201</w:t>
            </w:r>
          </w:p>
        </w:tc>
        <w:tc>
          <w:tcPr>
            <w:tcW w:w="1300" w:type="dxa"/>
            <w:tcBorders>
              <w:tl2br w:val="nil"/>
              <w:tr2bl w:val="nil"/>
            </w:tcBorders>
            <w:noWrap w:val="0"/>
            <w:vAlign w:val="center"/>
          </w:tcPr>
          <w:p w14:paraId="5E2563FC">
            <w:pPr>
              <w:jc w:val="left"/>
            </w:pPr>
            <w:r>
              <w:rPr>
                <w:rFonts w:ascii="宋体" w:hAnsi="宋体" w:eastAsia="宋体" w:cs="宋体"/>
                <w:b w:val="0"/>
                <w:i w:val="0"/>
                <w:color w:val="000000"/>
                <w:sz w:val="10"/>
              </w:rPr>
              <w:t xml:space="preserve">  办公费</w:t>
            </w:r>
          </w:p>
        </w:tc>
        <w:tc>
          <w:tcPr>
            <w:tcW w:w="840" w:type="dxa"/>
            <w:tcBorders>
              <w:tl2br w:val="nil"/>
              <w:tr2bl w:val="nil"/>
            </w:tcBorders>
            <w:noWrap w:val="0"/>
            <w:vAlign w:val="center"/>
          </w:tcPr>
          <w:p w14:paraId="726C7C0A">
            <w:pPr>
              <w:jc w:val="right"/>
            </w:pPr>
            <w:r>
              <w:rPr>
                <w:rFonts w:ascii="宋体" w:hAnsi="宋体" w:eastAsia="宋体" w:cs="宋体"/>
                <w:b w:val="0"/>
                <w:i w:val="0"/>
                <w:color w:val="000000"/>
                <w:sz w:val="10"/>
              </w:rPr>
              <w:t>0.09</w:t>
            </w:r>
          </w:p>
        </w:tc>
        <w:tc>
          <w:tcPr>
            <w:tcW w:w="340" w:type="dxa"/>
            <w:tcBorders>
              <w:tl2br w:val="nil"/>
              <w:tr2bl w:val="nil"/>
            </w:tcBorders>
            <w:noWrap w:val="0"/>
            <w:vAlign w:val="center"/>
          </w:tcPr>
          <w:p w14:paraId="0EAF1AE3">
            <w:pPr>
              <w:jc w:val="left"/>
            </w:pPr>
            <w:r>
              <w:rPr>
                <w:rFonts w:ascii="宋体" w:hAnsi="宋体" w:eastAsia="宋体" w:cs="宋体"/>
                <w:b w:val="0"/>
                <w:i w:val="0"/>
                <w:color w:val="000000"/>
                <w:sz w:val="10"/>
              </w:rPr>
              <w:t>30701</w:t>
            </w:r>
          </w:p>
        </w:tc>
        <w:tc>
          <w:tcPr>
            <w:tcW w:w="2120" w:type="dxa"/>
            <w:tcBorders>
              <w:tl2br w:val="nil"/>
              <w:tr2bl w:val="nil"/>
            </w:tcBorders>
            <w:noWrap w:val="0"/>
            <w:vAlign w:val="center"/>
          </w:tcPr>
          <w:p w14:paraId="6CAC1F3A">
            <w:pPr>
              <w:jc w:val="left"/>
            </w:pPr>
            <w:r>
              <w:rPr>
                <w:rFonts w:ascii="宋体" w:hAnsi="宋体" w:eastAsia="宋体" w:cs="宋体"/>
                <w:b w:val="0"/>
                <w:i w:val="0"/>
                <w:color w:val="000000"/>
                <w:sz w:val="10"/>
              </w:rPr>
              <w:t xml:space="preserve">  国内债务付息</w:t>
            </w:r>
          </w:p>
        </w:tc>
        <w:tc>
          <w:tcPr>
            <w:tcW w:w="860" w:type="dxa"/>
            <w:tcBorders>
              <w:tl2br w:val="nil"/>
              <w:tr2bl w:val="nil"/>
            </w:tcBorders>
            <w:noWrap w:val="0"/>
            <w:vAlign w:val="center"/>
          </w:tcPr>
          <w:p w14:paraId="7C327E13">
            <w:pPr>
              <w:jc w:val="right"/>
            </w:pPr>
            <w:r>
              <w:rPr>
                <w:rFonts w:ascii="宋体" w:hAnsi="宋体" w:eastAsia="宋体" w:cs="宋体"/>
                <w:b w:val="0"/>
                <w:i w:val="0"/>
                <w:color w:val="000000"/>
                <w:sz w:val="10"/>
              </w:rPr>
              <w:t>0.00</w:t>
            </w:r>
          </w:p>
        </w:tc>
      </w:tr>
      <w:tr w14:paraId="5BAF6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77E78F8A">
            <w:pPr>
              <w:jc w:val="left"/>
            </w:pPr>
            <w:r>
              <w:rPr>
                <w:rFonts w:ascii="宋体" w:hAnsi="宋体" w:eastAsia="宋体" w:cs="宋体"/>
                <w:b w:val="0"/>
                <w:i w:val="0"/>
                <w:color w:val="000000"/>
                <w:sz w:val="10"/>
              </w:rPr>
              <w:t>30102</w:t>
            </w:r>
          </w:p>
        </w:tc>
        <w:tc>
          <w:tcPr>
            <w:tcW w:w="1660" w:type="dxa"/>
            <w:tcBorders>
              <w:tl2br w:val="nil"/>
              <w:tr2bl w:val="nil"/>
            </w:tcBorders>
            <w:noWrap w:val="0"/>
            <w:vAlign w:val="center"/>
          </w:tcPr>
          <w:p w14:paraId="41C06B95">
            <w:pPr>
              <w:jc w:val="left"/>
            </w:pPr>
            <w:r>
              <w:rPr>
                <w:rFonts w:ascii="宋体" w:hAnsi="宋体" w:eastAsia="宋体" w:cs="宋体"/>
                <w:b w:val="0"/>
                <w:i w:val="0"/>
                <w:color w:val="000000"/>
                <w:sz w:val="10"/>
              </w:rPr>
              <w:t xml:space="preserve">  津贴补贴</w:t>
            </w:r>
          </w:p>
        </w:tc>
        <w:tc>
          <w:tcPr>
            <w:tcW w:w="840" w:type="dxa"/>
            <w:tcBorders>
              <w:tl2br w:val="nil"/>
              <w:tr2bl w:val="nil"/>
            </w:tcBorders>
            <w:noWrap w:val="0"/>
            <w:vAlign w:val="center"/>
          </w:tcPr>
          <w:p w14:paraId="6FC6A00F">
            <w:pPr>
              <w:jc w:val="right"/>
            </w:pPr>
            <w:r>
              <w:rPr>
                <w:rFonts w:ascii="宋体" w:hAnsi="宋体" w:eastAsia="宋体" w:cs="宋体"/>
                <w:b w:val="0"/>
                <w:i w:val="0"/>
                <w:color w:val="000000"/>
                <w:sz w:val="10"/>
              </w:rPr>
              <w:t>19.44</w:t>
            </w:r>
          </w:p>
        </w:tc>
        <w:tc>
          <w:tcPr>
            <w:tcW w:w="340" w:type="dxa"/>
            <w:tcBorders>
              <w:tl2br w:val="nil"/>
              <w:tr2bl w:val="nil"/>
            </w:tcBorders>
            <w:noWrap w:val="0"/>
            <w:vAlign w:val="center"/>
          </w:tcPr>
          <w:p w14:paraId="54F98B76">
            <w:pPr>
              <w:jc w:val="left"/>
            </w:pPr>
            <w:r>
              <w:rPr>
                <w:rFonts w:ascii="宋体" w:hAnsi="宋体" w:eastAsia="宋体" w:cs="宋体"/>
                <w:b w:val="0"/>
                <w:i w:val="0"/>
                <w:color w:val="000000"/>
                <w:sz w:val="10"/>
              </w:rPr>
              <w:t>30202</w:t>
            </w:r>
          </w:p>
        </w:tc>
        <w:tc>
          <w:tcPr>
            <w:tcW w:w="1300" w:type="dxa"/>
            <w:tcBorders>
              <w:tl2br w:val="nil"/>
              <w:tr2bl w:val="nil"/>
            </w:tcBorders>
            <w:noWrap w:val="0"/>
            <w:vAlign w:val="center"/>
          </w:tcPr>
          <w:p w14:paraId="6B075191">
            <w:pPr>
              <w:jc w:val="left"/>
            </w:pPr>
            <w:r>
              <w:rPr>
                <w:rFonts w:ascii="宋体" w:hAnsi="宋体" w:eastAsia="宋体" w:cs="宋体"/>
                <w:b w:val="0"/>
                <w:i w:val="0"/>
                <w:color w:val="000000"/>
                <w:sz w:val="10"/>
              </w:rPr>
              <w:t xml:space="preserve">  印刷费</w:t>
            </w:r>
          </w:p>
        </w:tc>
        <w:tc>
          <w:tcPr>
            <w:tcW w:w="840" w:type="dxa"/>
            <w:tcBorders>
              <w:tl2br w:val="nil"/>
              <w:tr2bl w:val="nil"/>
            </w:tcBorders>
            <w:noWrap w:val="0"/>
            <w:vAlign w:val="center"/>
          </w:tcPr>
          <w:p w14:paraId="25DEF61B">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2C89C14">
            <w:pPr>
              <w:jc w:val="left"/>
            </w:pPr>
            <w:r>
              <w:rPr>
                <w:rFonts w:ascii="宋体" w:hAnsi="宋体" w:eastAsia="宋体" w:cs="宋体"/>
                <w:b w:val="0"/>
                <w:i w:val="0"/>
                <w:color w:val="000000"/>
                <w:sz w:val="10"/>
              </w:rPr>
              <w:t>30702</w:t>
            </w:r>
          </w:p>
        </w:tc>
        <w:tc>
          <w:tcPr>
            <w:tcW w:w="2120" w:type="dxa"/>
            <w:tcBorders>
              <w:tl2br w:val="nil"/>
              <w:tr2bl w:val="nil"/>
            </w:tcBorders>
            <w:noWrap w:val="0"/>
            <w:vAlign w:val="center"/>
          </w:tcPr>
          <w:p w14:paraId="17938B79">
            <w:pPr>
              <w:jc w:val="left"/>
            </w:pPr>
            <w:r>
              <w:rPr>
                <w:rFonts w:ascii="宋体" w:hAnsi="宋体" w:eastAsia="宋体" w:cs="宋体"/>
                <w:b w:val="0"/>
                <w:i w:val="0"/>
                <w:color w:val="000000"/>
                <w:sz w:val="10"/>
              </w:rPr>
              <w:t xml:space="preserve">  国外债务付息</w:t>
            </w:r>
          </w:p>
        </w:tc>
        <w:tc>
          <w:tcPr>
            <w:tcW w:w="860" w:type="dxa"/>
            <w:tcBorders>
              <w:tl2br w:val="nil"/>
              <w:tr2bl w:val="nil"/>
            </w:tcBorders>
            <w:noWrap w:val="0"/>
            <w:vAlign w:val="center"/>
          </w:tcPr>
          <w:p w14:paraId="622CAFD0">
            <w:pPr>
              <w:jc w:val="right"/>
            </w:pPr>
            <w:r>
              <w:rPr>
                <w:rFonts w:ascii="宋体" w:hAnsi="宋体" w:eastAsia="宋体" w:cs="宋体"/>
                <w:b w:val="0"/>
                <w:i w:val="0"/>
                <w:color w:val="000000"/>
                <w:sz w:val="10"/>
              </w:rPr>
              <w:t>0.00</w:t>
            </w:r>
          </w:p>
        </w:tc>
      </w:tr>
      <w:tr w14:paraId="6C146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24317566">
            <w:pPr>
              <w:jc w:val="left"/>
            </w:pPr>
            <w:r>
              <w:rPr>
                <w:rFonts w:ascii="宋体" w:hAnsi="宋体" w:eastAsia="宋体" w:cs="宋体"/>
                <w:b w:val="0"/>
                <w:i w:val="0"/>
                <w:color w:val="000000"/>
                <w:sz w:val="10"/>
              </w:rPr>
              <w:t>30103</w:t>
            </w:r>
          </w:p>
        </w:tc>
        <w:tc>
          <w:tcPr>
            <w:tcW w:w="1660" w:type="dxa"/>
            <w:tcBorders>
              <w:tl2br w:val="nil"/>
              <w:tr2bl w:val="nil"/>
            </w:tcBorders>
            <w:noWrap w:val="0"/>
            <w:vAlign w:val="center"/>
          </w:tcPr>
          <w:p w14:paraId="29AAE9C5">
            <w:pPr>
              <w:jc w:val="left"/>
            </w:pPr>
            <w:r>
              <w:rPr>
                <w:rFonts w:ascii="宋体" w:hAnsi="宋体" w:eastAsia="宋体" w:cs="宋体"/>
                <w:b w:val="0"/>
                <w:i w:val="0"/>
                <w:color w:val="000000"/>
                <w:sz w:val="10"/>
              </w:rPr>
              <w:t xml:space="preserve">  奖金</w:t>
            </w:r>
          </w:p>
        </w:tc>
        <w:tc>
          <w:tcPr>
            <w:tcW w:w="840" w:type="dxa"/>
            <w:tcBorders>
              <w:tl2br w:val="nil"/>
              <w:tr2bl w:val="nil"/>
            </w:tcBorders>
            <w:noWrap w:val="0"/>
            <w:vAlign w:val="center"/>
          </w:tcPr>
          <w:p w14:paraId="61AC8A7E">
            <w:pPr>
              <w:jc w:val="right"/>
            </w:pPr>
            <w:r>
              <w:rPr>
                <w:rFonts w:ascii="宋体" w:hAnsi="宋体" w:eastAsia="宋体" w:cs="宋体"/>
                <w:b w:val="0"/>
                <w:i w:val="0"/>
                <w:color w:val="000000"/>
                <w:sz w:val="10"/>
              </w:rPr>
              <w:t>46.67</w:t>
            </w:r>
          </w:p>
        </w:tc>
        <w:tc>
          <w:tcPr>
            <w:tcW w:w="340" w:type="dxa"/>
            <w:tcBorders>
              <w:tl2br w:val="nil"/>
              <w:tr2bl w:val="nil"/>
            </w:tcBorders>
            <w:noWrap w:val="0"/>
            <w:vAlign w:val="center"/>
          </w:tcPr>
          <w:p w14:paraId="2ABABCA3">
            <w:pPr>
              <w:jc w:val="left"/>
            </w:pPr>
            <w:r>
              <w:rPr>
                <w:rFonts w:ascii="宋体" w:hAnsi="宋体" w:eastAsia="宋体" w:cs="宋体"/>
                <w:b w:val="0"/>
                <w:i w:val="0"/>
                <w:color w:val="000000"/>
                <w:sz w:val="10"/>
              </w:rPr>
              <w:t>30203</w:t>
            </w:r>
          </w:p>
        </w:tc>
        <w:tc>
          <w:tcPr>
            <w:tcW w:w="1300" w:type="dxa"/>
            <w:tcBorders>
              <w:tl2br w:val="nil"/>
              <w:tr2bl w:val="nil"/>
            </w:tcBorders>
            <w:noWrap w:val="0"/>
            <w:vAlign w:val="center"/>
          </w:tcPr>
          <w:p w14:paraId="271F44AB">
            <w:pPr>
              <w:jc w:val="left"/>
            </w:pPr>
            <w:r>
              <w:rPr>
                <w:rFonts w:ascii="宋体" w:hAnsi="宋体" w:eastAsia="宋体" w:cs="宋体"/>
                <w:b w:val="0"/>
                <w:i w:val="0"/>
                <w:color w:val="000000"/>
                <w:sz w:val="10"/>
              </w:rPr>
              <w:t xml:space="preserve">  咨询费</w:t>
            </w:r>
          </w:p>
        </w:tc>
        <w:tc>
          <w:tcPr>
            <w:tcW w:w="840" w:type="dxa"/>
            <w:tcBorders>
              <w:tl2br w:val="nil"/>
              <w:tr2bl w:val="nil"/>
            </w:tcBorders>
            <w:noWrap w:val="0"/>
            <w:vAlign w:val="center"/>
          </w:tcPr>
          <w:p w14:paraId="3F3759A7">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52B9DD83">
            <w:pPr>
              <w:jc w:val="left"/>
            </w:pPr>
            <w:r>
              <w:rPr>
                <w:rFonts w:ascii="宋体" w:hAnsi="宋体" w:eastAsia="宋体" w:cs="宋体"/>
                <w:b w:val="0"/>
                <w:i w:val="0"/>
                <w:color w:val="000000"/>
                <w:sz w:val="10"/>
              </w:rPr>
              <w:t>310</w:t>
            </w:r>
          </w:p>
        </w:tc>
        <w:tc>
          <w:tcPr>
            <w:tcW w:w="2120" w:type="dxa"/>
            <w:tcBorders>
              <w:tl2br w:val="nil"/>
              <w:tr2bl w:val="nil"/>
            </w:tcBorders>
            <w:noWrap w:val="0"/>
            <w:vAlign w:val="center"/>
          </w:tcPr>
          <w:p w14:paraId="1D89E03A">
            <w:pPr>
              <w:jc w:val="left"/>
            </w:pPr>
            <w:r>
              <w:rPr>
                <w:rFonts w:ascii="宋体" w:hAnsi="宋体" w:eastAsia="宋体" w:cs="宋体"/>
                <w:b w:val="0"/>
                <w:i w:val="0"/>
                <w:color w:val="000000"/>
                <w:sz w:val="10"/>
              </w:rPr>
              <w:t>资本性支出</w:t>
            </w:r>
          </w:p>
        </w:tc>
        <w:tc>
          <w:tcPr>
            <w:tcW w:w="860" w:type="dxa"/>
            <w:tcBorders>
              <w:tl2br w:val="nil"/>
              <w:tr2bl w:val="nil"/>
            </w:tcBorders>
            <w:noWrap w:val="0"/>
            <w:vAlign w:val="center"/>
          </w:tcPr>
          <w:p w14:paraId="6195CB06">
            <w:pPr>
              <w:jc w:val="right"/>
            </w:pPr>
            <w:r>
              <w:rPr>
                <w:rFonts w:ascii="宋体" w:hAnsi="宋体" w:eastAsia="宋体" w:cs="宋体"/>
                <w:b w:val="0"/>
                <w:i w:val="0"/>
                <w:color w:val="000000"/>
                <w:sz w:val="10"/>
              </w:rPr>
              <w:t>0.00</w:t>
            </w:r>
          </w:p>
        </w:tc>
      </w:tr>
      <w:tr w14:paraId="72359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8754826">
            <w:pPr>
              <w:jc w:val="left"/>
            </w:pPr>
            <w:r>
              <w:rPr>
                <w:rFonts w:ascii="宋体" w:hAnsi="宋体" w:eastAsia="宋体" w:cs="宋体"/>
                <w:b w:val="0"/>
                <w:i w:val="0"/>
                <w:color w:val="000000"/>
                <w:sz w:val="10"/>
              </w:rPr>
              <w:t>30106</w:t>
            </w:r>
          </w:p>
        </w:tc>
        <w:tc>
          <w:tcPr>
            <w:tcW w:w="1660" w:type="dxa"/>
            <w:tcBorders>
              <w:tl2br w:val="nil"/>
              <w:tr2bl w:val="nil"/>
            </w:tcBorders>
            <w:noWrap w:val="0"/>
            <w:vAlign w:val="center"/>
          </w:tcPr>
          <w:p w14:paraId="409E8161">
            <w:pPr>
              <w:jc w:val="left"/>
            </w:pPr>
            <w:r>
              <w:rPr>
                <w:rFonts w:ascii="宋体" w:hAnsi="宋体" w:eastAsia="宋体" w:cs="宋体"/>
                <w:b w:val="0"/>
                <w:i w:val="0"/>
                <w:color w:val="000000"/>
                <w:sz w:val="10"/>
              </w:rPr>
              <w:t xml:space="preserve">  伙食补助费</w:t>
            </w:r>
          </w:p>
        </w:tc>
        <w:tc>
          <w:tcPr>
            <w:tcW w:w="840" w:type="dxa"/>
            <w:tcBorders>
              <w:tl2br w:val="nil"/>
              <w:tr2bl w:val="nil"/>
            </w:tcBorders>
            <w:noWrap w:val="0"/>
            <w:vAlign w:val="center"/>
          </w:tcPr>
          <w:p w14:paraId="4EF600DD">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542798D">
            <w:pPr>
              <w:jc w:val="left"/>
            </w:pPr>
            <w:r>
              <w:rPr>
                <w:rFonts w:ascii="宋体" w:hAnsi="宋体" w:eastAsia="宋体" w:cs="宋体"/>
                <w:b w:val="0"/>
                <w:i w:val="0"/>
                <w:color w:val="000000"/>
                <w:sz w:val="10"/>
              </w:rPr>
              <w:t>30204</w:t>
            </w:r>
          </w:p>
        </w:tc>
        <w:tc>
          <w:tcPr>
            <w:tcW w:w="1300" w:type="dxa"/>
            <w:tcBorders>
              <w:tl2br w:val="nil"/>
              <w:tr2bl w:val="nil"/>
            </w:tcBorders>
            <w:noWrap w:val="0"/>
            <w:vAlign w:val="center"/>
          </w:tcPr>
          <w:p w14:paraId="129E8406">
            <w:pPr>
              <w:jc w:val="left"/>
            </w:pPr>
            <w:r>
              <w:rPr>
                <w:rFonts w:ascii="宋体" w:hAnsi="宋体" w:eastAsia="宋体" w:cs="宋体"/>
                <w:b w:val="0"/>
                <w:i w:val="0"/>
                <w:color w:val="000000"/>
                <w:sz w:val="10"/>
              </w:rPr>
              <w:t xml:space="preserve">  手续费</w:t>
            </w:r>
          </w:p>
        </w:tc>
        <w:tc>
          <w:tcPr>
            <w:tcW w:w="840" w:type="dxa"/>
            <w:tcBorders>
              <w:tl2br w:val="nil"/>
              <w:tr2bl w:val="nil"/>
            </w:tcBorders>
            <w:noWrap w:val="0"/>
            <w:vAlign w:val="center"/>
          </w:tcPr>
          <w:p w14:paraId="7E66BB98">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17916A12">
            <w:pPr>
              <w:jc w:val="left"/>
            </w:pPr>
            <w:r>
              <w:rPr>
                <w:rFonts w:ascii="宋体" w:hAnsi="宋体" w:eastAsia="宋体" w:cs="宋体"/>
                <w:b w:val="0"/>
                <w:i w:val="0"/>
                <w:color w:val="000000"/>
                <w:sz w:val="10"/>
              </w:rPr>
              <w:t>31001</w:t>
            </w:r>
          </w:p>
        </w:tc>
        <w:tc>
          <w:tcPr>
            <w:tcW w:w="2120" w:type="dxa"/>
            <w:tcBorders>
              <w:tl2br w:val="nil"/>
              <w:tr2bl w:val="nil"/>
            </w:tcBorders>
            <w:noWrap w:val="0"/>
            <w:vAlign w:val="center"/>
          </w:tcPr>
          <w:p w14:paraId="7A1B6BBC">
            <w:pPr>
              <w:jc w:val="left"/>
            </w:pPr>
            <w:r>
              <w:rPr>
                <w:rFonts w:ascii="宋体" w:hAnsi="宋体" w:eastAsia="宋体" w:cs="宋体"/>
                <w:b w:val="0"/>
                <w:i w:val="0"/>
                <w:color w:val="000000"/>
                <w:sz w:val="10"/>
              </w:rPr>
              <w:t xml:space="preserve">  房屋建筑物购建</w:t>
            </w:r>
          </w:p>
        </w:tc>
        <w:tc>
          <w:tcPr>
            <w:tcW w:w="860" w:type="dxa"/>
            <w:tcBorders>
              <w:tl2br w:val="nil"/>
              <w:tr2bl w:val="nil"/>
            </w:tcBorders>
            <w:noWrap w:val="0"/>
            <w:vAlign w:val="center"/>
          </w:tcPr>
          <w:p w14:paraId="6A222DCB">
            <w:pPr>
              <w:jc w:val="right"/>
            </w:pPr>
            <w:r>
              <w:rPr>
                <w:rFonts w:ascii="宋体" w:hAnsi="宋体" w:eastAsia="宋体" w:cs="宋体"/>
                <w:b w:val="0"/>
                <w:i w:val="0"/>
                <w:color w:val="000000"/>
                <w:sz w:val="10"/>
              </w:rPr>
              <w:t>0.00</w:t>
            </w:r>
          </w:p>
        </w:tc>
      </w:tr>
      <w:tr w14:paraId="3CB83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7157E665">
            <w:pPr>
              <w:jc w:val="left"/>
            </w:pPr>
            <w:r>
              <w:rPr>
                <w:rFonts w:ascii="宋体" w:hAnsi="宋体" w:eastAsia="宋体" w:cs="宋体"/>
                <w:b w:val="0"/>
                <w:i w:val="0"/>
                <w:color w:val="000000"/>
                <w:sz w:val="10"/>
              </w:rPr>
              <w:t>30107</w:t>
            </w:r>
          </w:p>
        </w:tc>
        <w:tc>
          <w:tcPr>
            <w:tcW w:w="1660" w:type="dxa"/>
            <w:tcBorders>
              <w:tl2br w:val="nil"/>
              <w:tr2bl w:val="nil"/>
            </w:tcBorders>
            <w:noWrap w:val="0"/>
            <w:vAlign w:val="center"/>
          </w:tcPr>
          <w:p w14:paraId="4F05AD28">
            <w:pPr>
              <w:jc w:val="left"/>
            </w:pPr>
            <w:r>
              <w:rPr>
                <w:rFonts w:ascii="宋体" w:hAnsi="宋体" w:eastAsia="宋体" w:cs="宋体"/>
                <w:b w:val="0"/>
                <w:i w:val="0"/>
                <w:color w:val="000000"/>
                <w:sz w:val="10"/>
              </w:rPr>
              <w:t xml:space="preserve">  绩效工资</w:t>
            </w:r>
          </w:p>
        </w:tc>
        <w:tc>
          <w:tcPr>
            <w:tcW w:w="840" w:type="dxa"/>
            <w:tcBorders>
              <w:tl2br w:val="nil"/>
              <w:tr2bl w:val="nil"/>
            </w:tcBorders>
            <w:noWrap w:val="0"/>
            <w:vAlign w:val="center"/>
          </w:tcPr>
          <w:p w14:paraId="05FB8F9D">
            <w:pPr>
              <w:jc w:val="right"/>
            </w:pPr>
            <w:r>
              <w:rPr>
                <w:rFonts w:ascii="宋体" w:hAnsi="宋体" w:eastAsia="宋体" w:cs="宋体"/>
                <w:b w:val="0"/>
                <w:i w:val="0"/>
                <w:color w:val="000000"/>
                <w:sz w:val="10"/>
              </w:rPr>
              <w:t>45.45</w:t>
            </w:r>
          </w:p>
        </w:tc>
        <w:tc>
          <w:tcPr>
            <w:tcW w:w="340" w:type="dxa"/>
            <w:tcBorders>
              <w:tl2br w:val="nil"/>
              <w:tr2bl w:val="nil"/>
            </w:tcBorders>
            <w:noWrap w:val="0"/>
            <w:vAlign w:val="center"/>
          </w:tcPr>
          <w:p w14:paraId="0814FCF6">
            <w:pPr>
              <w:jc w:val="left"/>
            </w:pPr>
            <w:r>
              <w:rPr>
                <w:rFonts w:ascii="宋体" w:hAnsi="宋体" w:eastAsia="宋体" w:cs="宋体"/>
                <w:b w:val="0"/>
                <w:i w:val="0"/>
                <w:color w:val="000000"/>
                <w:sz w:val="10"/>
              </w:rPr>
              <w:t>30205</w:t>
            </w:r>
          </w:p>
        </w:tc>
        <w:tc>
          <w:tcPr>
            <w:tcW w:w="1300" w:type="dxa"/>
            <w:tcBorders>
              <w:tl2br w:val="nil"/>
              <w:tr2bl w:val="nil"/>
            </w:tcBorders>
            <w:noWrap w:val="0"/>
            <w:vAlign w:val="center"/>
          </w:tcPr>
          <w:p w14:paraId="2F400B07">
            <w:pPr>
              <w:jc w:val="left"/>
            </w:pPr>
            <w:r>
              <w:rPr>
                <w:rFonts w:ascii="宋体" w:hAnsi="宋体" w:eastAsia="宋体" w:cs="宋体"/>
                <w:b w:val="0"/>
                <w:i w:val="0"/>
                <w:color w:val="000000"/>
                <w:sz w:val="10"/>
              </w:rPr>
              <w:t xml:space="preserve">  水费</w:t>
            </w:r>
          </w:p>
        </w:tc>
        <w:tc>
          <w:tcPr>
            <w:tcW w:w="840" w:type="dxa"/>
            <w:tcBorders>
              <w:tl2br w:val="nil"/>
              <w:tr2bl w:val="nil"/>
            </w:tcBorders>
            <w:noWrap w:val="0"/>
            <w:vAlign w:val="center"/>
          </w:tcPr>
          <w:p w14:paraId="0BA4ED7D">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5A4A881E">
            <w:pPr>
              <w:jc w:val="left"/>
            </w:pPr>
            <w:r>
              <w:rPr>
                <w:rFonts w:ascii="宋体" w:hAnsi="宋体" w:eastAsia="宋体" w:cs="宋体"/>
                <w:b w:val="0"/>
                <w:i w:val="0"/>
                <w:color w:val="000000"/>
                <w:sz w:val="10"/>
              </w:rPr>
              <w:t>31002</w:t>
            </w:r>
          </w:p>
        </w:tc>
        <w:tc>
          <w:tcPr>
            <w:tcW w:w="2120" w:type="dxa"/>
            <w:tcBorders>
              <w:tl2br w:val="nil"/>
              <w:tr2bl w:val="nil"/>
            </w:tcBorders>
            <w:noWrap w:val="0"/>
            <w:vAlign w:val="center"/>
          </w:tcPr>
          <w:p w14:paraId="0E3A414D">
            <w:pPr>
              <w:jc w:val="left"/>
            </w:pPr>
            <w:r>
              <w:rPr>
                <w:rFonts w:ascii="宋体" w:hAnsi="宋体" w:eastAsia="宋体" w:cs="宋体"/>
                <w:b w:val="0"/>
                <w:i w:val="0"/>
                <w:color w:val="000000"/>
                <w:sz w:val="10"/>
              </w:rPr>
              <w:t xml:space="preserve">  办公设备购置</w:t>
            </w:r>
          </w:p>
        </w:tc>
        <w:tc>
          <w:tcPr>
            <w:tcW w:w="860" w:type="dxa"/>
            <w:tcBorders>
              <w:tl2br w:val="nil"/>
              <w:tr2bl w:val="nil"/>
            </w:tcBorders>
            <w:noWrap w:val="0"/>
            <w:vAlign w:val="center"/>
          </w:tcPr>
          <w:p w14:paraId="4E4F6937">
            <w:pPr>
              <w:jc w:val="right"/>
            </w:pPr>
            <w:r>
              <w:rPr>
                <w:rFonts w:ascii="宋体" w:hAnsi="宋体" w:eastAsia="宋体" w:cs="宋体"/>
                <w:b w:val="0"/>
                <w:i w:val="0"/>
                <w:color w:val="000000"/>
                <w:sz w:val="10"/>
              </w:rPr>
              <w:t>0.00</w:t>
            </w:r>
          </w:p>
        </w:tc>
      </w:tr>
      <w:tr w14:paraId="06443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5F1AC30B">
            <w:pPr>
              <w:jc w:val="left"/>
            </w:pPr>
            <w:r>
              <w:rPr>
                <w:rFonts w:ascii="宋体" w:hAnsi="宋体" w:eastAsia="宋体" w:cs="宋体"/>
                <w:b w:val="0"/>
                <w:i w:val="0"/>
                <w:color w:val="000000"/>
                <w:sz w:val="10"/>
              </w:rPr>
              <w:t>30108</w:t>
            </w:r>
          </w:p>
        </w:tc>
        <w:tc>
          <w:tcPr>
            <w:tcW w:w="1660" w:type="dxa"/>
            <w:tcBorders>
              <w:tl2br w:val="nil"/>
              <w:tr2bl w:val="nil"/>
            </w:tcBorders>
            <w:noWrap w:val="0"/>
            <w:vAlign w:val="center"/>
          </w:tcPr>
          <w:p w14:paraId="1930E635">
            <w:pPr>
              <w:jc w:val="left"/>
            </w:pPr>
            <w:r>
              <w:rPr>
                <w:rFonts w:ascii="宋体" w:hAnsi="宋体" w:eastAsia="宋体" w:cs="宋体"/>
                <w:b w:val="0"/>
                <w:i w:val="0"/>
                <w:color w:val="000000"/>
                <w:sz w:val="10"/>
              </w:rPr>
              <w:t xml:space="preserve">  机关事业单位基本养老保险缴费</w:t>
            </w:r>
          </w:p>
        </w:tc>
        <w:tc>
          <w:tcPr>
            <w:tcW w:w="840" w:type="dxa"/>
            <w:tcBorders>
              <w:tl2br w:val="nil"/>
              <w:tr2bl w:val="nil"/>
            </w:tcBorders>
            <w:noWrap w:val="0"/>
            <w:vAlign w:val="center"/>
          </w:tcPr>
          <w:p w14:paraId="12D74F97">
            <w:pPr>
              <w:jc w:val="right"/>
            </w:pPr>
            <w:r>
              <w:rPr>
                <w:rFonts w:ascii="宋体" w:hAnsi="宋体" w:eastAsia="宋体" w:cs="宋体"/>
                <w:b w:val="0"/>
                <w:i w:val="0"/>
                <w:color w:val="000000"/>
                <w:sz w:val="10"/>
              </w:rPr>
              <w:t>26.00</w:t>
            </w:r>
          </w:p>
        </w:tc>
        <w:tc>
          <w:tcPr>
            <w:tcW w:w="340" w:type="dxa"/>
            <w:tcBorders>
              <w:tl2br w:val="nil"/>
              <w:tr2bl w:val="nil"/>
            </w:tcBorders>
            <w:noWrap w:val="0"/>
            <w:vAlign w:val="center"/>
          </w:tcPr>
          <w:p w14:paraId="6735FC89">
            <w:pPr>
              <w:jc w:val="left"/>
            </w:pPr>
            <w:r>
              <w:rPr>
                <w:rFonts w:ascii="宋体" w:hAnsi="宋体" w:eastAsia="宋体" w:cs="宋体"/>
                <w:b w:val="0"/>
                <w:i w:val="0"/>
                <w:color w:val="000000"/>
                <w:sz w:val="10"/>
              </w:rPr>
              <w:t>30206</w:t>
            </w:r>
          </w:p>
        </w:tc>
        <w:tc>
          <w:tcPr>
            <w:tcW w:w="1300" w:type="dxa"/>
            <w:tcBorders>
              <w:tl2br w:val="nil"/>
              <w:tr2bl w:val="nil"/>
            </w:tcBorders>
            <w:noWrap w:val="0"/>
            <w:vAlign w:val="center"/>
          </w:tcPr>
          <w:p w14:paraId="3F2090C7">
            <w:pPr>
              <w:jc w:val="left"/>
            </w:pPr>
            <w:r>
              <w:rPr>
                <w:rFonts w:ascii="宋体" w:hAnsi="宋体" w:eastAsia="宋体" w:cs="宋体"/>
                <w:b w:val="0"/>
                <w:i w:val="0"/>
                <w:color w:val="000000"/>
                <w:sz w:val="10"/>
              </w:rPr>
              <w:t xml:space="preserve">  电费</w:t>
            </w:r>
          </w:p>
        </w:tc>
        <w:tc>
          <w:tcPr>
            <w:tcW w:w="840" w:type="dxa"/>
            <w:tcBorders>
              <w:tl2br w:val="nil"/>
              <w:tr2bl w:val="nil"/>
            </w:tcBorders>
            <w:noWrap w:val="0"/>
            <w:vAlign w:val="center"/>
          </w:tcPr>
          <w:p w14:paraId="09C450AB">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2676CDA4">
            <w:pPr>
              <w:jc w:val="left"/>
            </w:pPr>
            <w:r>
              <w:rPr>
                <w:rFonts w:ascii="宋体" w:hAnsi="宋体" w:eastAsia="宋体" w:cs="宋体"/>
                <w:b w:val="0"/>
                <w:i w:val="0"/>
                <w:color w:val="000000"/>
                <w:sz w:val="10"/>
              </w:rPr>
              <w:t>31003</w:t>
            </w:r>
          </w:p>
        </w:tc>
        <w:tc>
          <w:tcPr>
            <w:tcW w:w="2120" w:type="dxa"/>
            <w:tcBorders>
              <w:tl2br w:val="nil"/>
              <w:tr2bl w:val="nil"/>
            </w:tcBorders>
            <w:noWrap w:val="0"/>
            <w:vAlign w:val="center"/>
          </w:tcPr>
          <w:p w14:paraId="6AC6D6C8">
            <w:pPr>
              <w:jc w:val="left"/>
            </w:pPr>
            <w:r>
              <w:rPr>
                <w:rFonts w:ascii="宋体" w:hAnsi="宋体" w:eastAsia="宋体" w:cs="宋体"/>
                <w:b w:val="0"/>
                <w:i w:val="0"/>
                <w:color w:val="000000"/>
                <w:sz w:val="10"/>
              </w:rPr>
              <w:t xml:space="preserve">  专用设备购置</w:t>
            </w:r>
          </w:p>
        </w:tc>
        <w:tc>
          <w:tcPr>
            <w:tcW w:w="860" w:type="dxa"/>
            <w:tcBorders>
              <w:tl2br w:val="nil"/>
              <w:tr2bl w:val="nil"/>
            </w:tcBorders>
            <w:noWrap w:val="0"/>
            <w:vAlign w:val="center"/>
          </w:tcPr>
          <w:p w14:paraId="59CE0885">
            <w:pPr>
              <w:jc w:val="right"/>
            </w:pPr>
            <w:r>
              <w:rPr>
                <w:rFonts w:ascii="宋体" w:hAnsi="宋体" w:eastAsia="宋体" w:cs="宋体"/>
                <w:b w:val="0"/>
                <w:i w:val="0"/>
                <w:color w:val="000000"/>
                <w:sz w:val="10"/>
              </w:rPr>
              <w:t>0.00</w:t>
            </w:r>
          </w:p>
        </w:tc>
      </w:tr>
      <w:tr w14:paraId="4365F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1AE26C44">
            <w:pPr>
              <w:jc w:val="left"/>
            </w:pPr>
            <w:r>
              <w:rPr>
                <w:rFonts w:ascii="宋体" w:hAnsi="宋体" w:eastAsia="宋体" w:cs="宋体"/>
                <w:b w:val="0"/>
                <w:i w:val="0"/>
                <w:color w:val="000000"/>
                <w:sz w:val="10"/>
              </w:rPr>
              <w:t>30109</w:t>
            </w:r>
          </w:p>
        </w:tc>
        <w:tc>
          <w:tcPr>
            <w:tcW w:w="1660" w:type="dxa"/>
            <w:tcBorders>
              <w:tl2br w:val="nil"/>
              <w:tr2bl w:val="nil"/>
            </w:tcBorders>
            <w:noWrap w:val="0"/>
            <w:vAlign w:val="center"/>
          </w:tcPr>
          <w:p w14:paraId="1D458F89">
            <w:pPr>
              <w:jc w:val="left"/>
            </w:pPr>
            <w:r>
              <w:rPr>
                <w:rFonts w:ascii="宋体" w:hAnsi="宋体" w:eastAsia="宋体" w:cs="宋体"/>
                <w:b w:val="0"/>
                <w:i w:val="0"/>
                <w:color w:val="000000"/>
                <w:sz w:val="10"/>
              </w:rPr>
              <w:t xml:space="preserve">  职业年金缴费</w:t>
            </w:r>
          </w:p>
        </w:tc>
        <w:tc>
          <w:tcPr>
            <w:tcW w:w="840" w:type="dxa"/>
            <w:tcBorders>
              <w:tl2br w:val="nil"/>
              <w:tr2bl w:val="nil"/>
            </w:tcBorders>
            <w:noWrap w:val="0"/>
            <w:vAlign w:val="center"/>
          </w:tcPr>
          <w:p w14:paraId="0BE4C048">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F4E2F2C">
            <w:pPr>
              <w:jc w:val="left"/>
            </w:pPr>
            <w:r>
              <w:rPr>
                <w:rFonts w:ascii="宋体" w:hAnsi="宋体" w:eastAsia="宋体" w:cs="宋体"/>
                <w:b w:val="0"/>
                <w:i w:val="0"/>
                <w:color w:val="000000"/>
                <w:sz w:val="10"/>
              </w:rPr>
              <w:t>30207</w:t>
            </w:r>
          </w:p>
        </w:tc>
        <w:tc>
          <w:tcPr>
            <w:tcW w:w="1300" w:type="dxa"/>
            <w:tcBorders>
              <w:tl2br w:val="nil"/>
              <w:tr2bl w:val="nil"/>
            </w:tcBorders>
            <w:noWrap w:val="0"/>
            <w:vAlign w:val="center"/>
          </w:tcPr>
          <w:p w14:paraId="0F260B79">
            <w:pPr>
              <w:jc w:val="left"/>
            </w:pPr>
            <w:r>
              <w:rPr>
                <w:rFonts w:ascii="宋体" w:hAnsi="宋体" w:eastAsia="宋体" w:cs="宋体"/>
                <w:b w:val="0"/>
                <w:i w:val="0"/>
                <w:color w:val="000000"/>
                <w:sz w:val="10"/>
              </w:rPr>
              <w:t xml:space="preserve">  邮电费</w:t>
            </w:r>
          </w:p>
        </w:tc>
        <w:tc>
          <w:tcPr>
            <w:tcW w:w="840" w:type="dxa"/>
            <w:tcBorders>
              <w:tl2br w:val="nil"/>
              <w:tr2bl w:val="nil"/>
            </w:tcBorders>
            <w:noWrap w:val="0"/>
            <w:vAlign w:val="center"/>
          </w:tcPr>
          <w:p w14:paraId="7200A985">
            <w:pPr>
              <w:jc w:val="right"/>
            </w:pPr>
            <w:r>
              <w:rPr>
                <w:rFonts w:ascii="宋体" w:hAnsi="宋体" w:eastAsia="宋体" w:cs="宋体"/>
                <w:b w:val="0"/>
                <w:i w:val="0"/>
                <w:color w:val="000000"/>
                <w:sz w:val="10"/>
              </w:rPr>
              <w:t>1.51</w:t>
            </w:r>
          </w:p>
        </w:tc>
        <w:tc>
          <w:tcPr>
            <w:tcW w:w="340" w:type="dxa"/>
            <w:tcBorders>
              <w:tl2br w:val="nil"/>
              <w:tr2bl w:val="nil"/>
            </w:tcBorders>
            <w:noWrap w:val="0"/>
            <w:vAlign w:val="center"/>
          </w:tcPr>
          <w:p w14:paraId="213AC8F3">
            <w:pPr>
              <w:jc w:val="left"/>
            </w:pPr>
            <w:r>
              <w:rPr>
                <w:rFonts w:ascii="宋体" w:hAnsi="宋体" w:eastAsia="宋体" w:cs="宋体"/>
                <w:b w:val="0"/>
                <w:i w:val="0"/>
                <w:color w:val="000000"/>
                <w:sz w:val="10"/>
              </w:rPr>
              <w:t>31005</w:t>
            </w:r>
          </w:p>
        </w:tc>
        <w:tc>
          <w:tcPr>
            <w:tcW w:w="2120" w:type="dxa"/>
            <w:tcBorders>
              <w:tl2br w:val="nil"/>
              <w:tr2bl w:val="nil"/>
            </w:tcBorders>
            <w:noWrap w:val="0"/>
            <w:vAlign w:val="center"/>
          </w:tcPr>
          <w:p w14:paraId="26DE81B4">
            <w:pPr>
              <w:jc w:val="left"/>
            </w:pPr>
            <w:r>
              <w:rPr>
                <w:rFonts w:ascii="宋体" w:hAnsi="宋体" w:eastAsia="宋体" w:cs="宋体"/>
                <w:b w:val="0"/>
                <w:i w:val="0"/>
                <w:color w:val="000000"/>
                <w:sz w:val="10"/>
              </w:rPr>
              <w:t xml:space="preserve">  基础设施建设</w:t>
            </w:r>
          </w:p>
        </w:tc>
        <w:tc>
          <w:tcPr>
            <w:tcW w:w="860" w:type="dxa"/>
            <w:tcBorders>
              <w:tl2br w:val="nil"/>
              <w:tr2bl w:val="nil"/>
            </w:tcBorders>
            <w:noWrap w:val="0"/>
            <w:vAlign w:val="center"/>
          </w:tcPr>
          <w:p w14:paraId="7A541E3A">
            <w:pPr>
              <w:jc w:val="right"/>
            </w:pPr>
            <w:r>
              <w:rPr>
                <w:rFonts w:ascii="宋体" w:hAnsi="宋体" w:eastAsia="宋体" w:cs="宋体"/>
                <w:b w:val="0"/>
                <w:i w:val="0"/>
                <w:color w:val="000000"/>
                <w:sz w:val="10"/>
              </w:rPr>
              <w:t>0.00</w:t>
            </w:r>
          </w:p>
        </w:tc>
      </w:tr>
      <w:tr w14:paraId="188D7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1E3A1A32">
            <w:pPr>
              <w:jc w:val="left"/>
            </w:pPr>
            <w:r>
              <w:rPr>
                <w:rFonts w:ascii="宋体" w:hAnsi="宋体" w:eastAsia="宋体" w:cs="宋体"/>
                <w:b w:val="0"/>
                <w:i w:val="0"/>
                <w:color w:val="000000"/>
                <w:sz w:val="10"/>
              </w:rPr>
              <w:t>30110</w:t>
            </w:r>
          </w:p>
        </w:tc>
        <w:tc>
          <w:tcPr>
            <w:tcW w:w="1660" w:type="dxa"/>
            <w:tcBorders>
              <w:tl2br w:val="nil"/>
              <w:tr2bl w:val="nil"/>
            </w:tcBorders>
            <w:noWrap w:val="0"/>
            <w:vAlign w:val="center"/>
          </w:tcPr>
          <w:p w14:paraId="245DA929">
            <w:pPr>
              <w:jc w:val="left"/>
            </w:pPr>
            <w:r>
              <w:rPr>
                <w:rFonts w:ascii="宋体" w:hAnsi="宋体" w:eastAsia="宋体" w:cs="宋体"/>
                <w:b w:val="0"/>
                <w:i w:val="0"/>
                <w:color w:val="000000"/>
                <w:sz w:val="10"/>
              </w:rPr>
              <w:t xml:space="preserve">  职工基本医疗保险缴费</w:t>
            </w:r>
          </w:p>
        </w:tc>
        <w:tc>
          <w:tcPr>
            <w:tcW w:w="840" w:type="dxa"/>
            <w:tcBorders>
              <w:tl2br w:val="nil"/>
              <w:tr2bl w:val="nil"/>
            </w:tcBorders>
            <w:noWrap w:val="0"/>
            <w:vAlign w:val="center"/>
          </w:tcPr>
          <w:p w14:paraId="2F43541C">
            <w:pPr>
              <w:jc w:val="right"/>
            </w:pPr>
            <w:r>
              <w:rPr>
                <w:rFonts w:ascii="宋体" w:hAnsi="宋体" w:eastAsia="宋体" w:cs="宋体"/>
                <w:b w:val="0"/>
                <w:i w:val="0"/>
                <w:color w:val="000000"/>
                <w:sz w:val="10"/>
              </w:rPr>
              <w:t>8.93</w:t>
            </w:r>
          </w:p>
        </w:tc>
        <w:tc>
          <w:tcPr>
            <w:tcW w:w="340" w:type="dxa"/>
            <w:tcBorders>
              <w:tl2br w:val="nil"/>
              <w:tr2bl w:val="nil"/>
            </w:tcBorders>
            <w:noWrap w:val="0"/>
            <w:vAlign w:val="center"/>
          </w:tcPr>
          <w:p w14:paraId="77176E46">
            <w:pPr>
              <w:jc w:val="left"/>
            </w:pPr>
            <w:r>
              <w:rPr>
                <w:rFonts w:ascii="宋体" w:hAnsi="宋体" w:eastAsia="宋体" w:cs="宋体"/>
                <w:b w:val="0"/>
                <w:i w:val="0"/>
                <w:color w:val="000000"/>
                <w:sz w:val="10"/>
              </w:rPr>
              <w:t>30208</w:t>
            </w:r>
          </w:p>
        </w:tc>
        <w:tc>
          <w:tcPr>
            <w:tcW w:w="1300" w:type="dxa"/>
            <w:tcBorders>
              <w:tl2br w:val="nil"/>
              <w:tr2bl w:val="nil"/>
            </w:tcBorders>
            <w:noWrap w:val="0"/>
            <w:vAlign w:val="center"/>
          </w:tcPr>
          <w:p w14:paraId="62E3AD2C">
            <w:pPr>
              <w:jc w:val="left"/>
            </w:pPr>
            <w:r>
              <w:rPr>
                <w:rFonts w:ascii="宋体" w:hAnsi="宋体" w:eastAsia="宋体" w:cs="宋体"/>
                <w:b w:val="0"/>
                <w:i w:val="0"/>
                <w:color w:val="000000"/>
                <w:sz w:val="10"/>
              </w:rPr>
              <w:t xml:space="preserve">  取暖费</w:t>
            </w:r>
          </w:p>
        </w:tc>
        <w:tc>
          <w:tcPr>
            <w:tcW w:w="840" w:type="dxa"/>
            <w:tcBorders>
              <w:tl2br w:val="nil"/>
              <w:tr2bl w:val="nil"/>
            </w:tcBorders>
            <w:noWrap w:val="0"/>
            <w:vAlign w:val="center"/>
          </w:tcPr>
          <w:p w14:paraId="1881186C">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A824381">
            <w:pPr>
              <w:jc w:val="left"/>
            </w:pPr>
            <w:r>
              <w:rPr>
                <w:rFonts w:ascii="宋体" w:hAnsi="宋体" w:eastAsia="宋体" w:cs="宋体"/>
                <w:b w:val="0"/>
                <w:i w:val="0"/>
                <w:color w:val="000000"/>
                <w:sz w:val="10"/>
              </w:rPr>
              <w:t>31006</w:t>
            </w:r>
          </w:p>
        </w:tc>
        <w:tc>
          <w:tcPr>
            <w:tcW w:w="2120" w:type="dxa"/>
            <w:tcBorders>
              <w:tl2br w:val="nil"/>
              <w:tr2bl w:val="nil"/>
            </w:tcBorders>
            <w:noWrap w:val="0"/>
            <w:vAlign w:val="center"/>
          </w:tcPr>
          <w:p w14:paraId="09322737">
            <w:pPr>
              <w:jc w:val="left"/>
            </w:pPr>
            <w:r>
              <w:rPr>
                <w:rFonts w:ascii="宋体" w:hAnsi="宋体" w:eastAsia="宋体" w:cs="宋体"/>
                <w:b w:val="0"/>
                <w:i w:val="0"/>
                <w:color w:val="000000"/>
                <w:sz w:val="10"/>
              </w:rPr>
              <w:t xml:space="preserve">  大型修缮</w:t>
            </w:r>
          </w:p>
        </w:tc>
        <w:tc>
          <w:tcPr>
            <w:tcW w:w="860" w:type="dxa"/>
            <w:tcBorders>
              <w:tl2br w:val="nil"/>
              <w:tr2bl w:val="nil"/>
            </w:tcBorders>
            <w:noWrap w:val="0"/>
            <w:vAlign w:val="center"/>
          </w:tcPr>
          <w:p w14:paraId="0A96EE54">
            <w:pPr>
              <w:jc w:val="right"/>
            </w:pPr>
            <w:r>
              <w:rPr>
                <w:rFonts w:ascii="宋体" w:hAnsi="宋体" w:eastAsia="宋体" w:cs="宋体"/>
                <w:b w:val="0"/>
                <w:i w:val="0"/>
                <w:color w:val="000000"/>
                <w:sz w:val="10"/>
              </w:rPr>
              <w:t>0.00</w:t>
            </w:r>
          </w:p>
        </w:tc>
      </w:tr>
      <w:tr w14:paraId="010D2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7F1C67C1">
            <w:pPr>
              <w:jc w:val="left"/>
            </w:pPr>
            <w:r>
              <w:rPr>
                <w:rFonts w:ascii="宋体" w:hAnsi="宋体" w:eastAsia="宋体" w:cs="宋体"/>
                <w:b w:val="0"/>
                <w:i w:val="0"/>
                <w:color w:val="000000"/>
                <w:sz w:val="10"/>
              </w:rPr>
              <w:t>30111</w:t>
            </w:r>
          </w:p>
        </w:tc>
        <w:tc>
          <w:tcPr>
            <w:tcW w:w="1660" w:type="dxa"/>
            <w:tcBorders>
              <w:tl2br w:val="nil"/>
              <w:tr2bl w:val="nil"/>
            </w:tcBorders>
            <w:noWrap w:val="0"/>
            <w:vAlign w:val="center"/>
          </w:tcPr>
          <w:p w14:paraId="1D8D5E6A">
            <w:pPr>
              <w:jc w:val="left"/>
            </w:pPr>
            <w:r>
              <w:rPr>
                <w:rFonts w:ascii="宋体" w:hAnsi="宋体" w:eastAsia="宋体" w:cs="宋体"/>
                <w:b w:val="0"/>
                <w:i w:val="0"/>
                <w:color w:val="000000"/>
                <w:sz w:val="10"/>
              </w:rPr>
              <w:t xml:space="preserve">  公务员医疗补助缴费</w:t>
            </w:r>
          </w:p>
        </w:tc>
        <w:tc>
          <w:tcPr>
            <w:tcW w:w="840" w:type="dxa"/>
            <w:tcBorders>
              <w:tl2br w:val="nil"/>
              <w:tr2bl w:val="nil"/>
            </w:tcBorders>
            <w:noWrap w:val="0"/>
            <w:vAlign w:val="center"/>
          </w:tcPr>
          <w:p w14:paraId="253B40BD">
            <w:pPr>
              <w:jc w:val="right"/>
            </w:pPr>
            <w:r>
              <w:rPr>
                <w:rFonts w:ascii="宋体" w:hAnsi="宋体" w:eastAsia="宋体" w:cs="宋体"/>
                <w:b w:val="0"/>
                <w:i w:val="0"/>
                <w:color w:val="000000"/>
                <w:sz w:val="10"/>
              </w:rPr>
              <w:t>0.22</w:t>
            </w:r>
          </w:p>
        </w:tc>
        <w:tc>
          <w:tcPr>
            <w:tcW w:w="340" w:type="dxa"/>
            <w:tcBorders>
              <w:tl2br w:val="nil"/>
              <w:tr2bl w:val="nil"/>
            </w:tcBorders>
            <w:noWrap w:val="0"/>
            <w:vAlign w:val="center"/>
          </w:tcPr>
          <w:p w14:paraId="1FA0FAB1">
            <w:pPr>
              <w:jc w:val="left"/>
            </w:pPr>
            <w:r>
              <w:rPr>
                <w:rFonts w:ascii="宋体" w:hAnsi="宋体" w:eastAsia="宋体" w:cs="宋体"/>
                <w:b w:val="0"/>
                <w:i w:val="0"/>
                <w:color w:val="000000"/>
                <w:sz w:val="10"/>
              </w:rPr>
              <w:t>30209</w:t>
            </w:r>
          </w:p>
        </w:tc>
        <w:tc>
          <w:tcPr>
            <w:tcW w:w="1300" w:type="dxa"/>
            <w:tcBorders>
              <w:tl2br w:val="nil"/>
              <w:tr2bl w:val="nil"/>
            </w:tcBorders>
            <w:noWrap w:val="0"/>
            <w:vAlign w:val="center"/>
          </w:tcPr>
          <w:p w14:paraId="1F27ABA4">
            <w:pPr>
              <w:jc w:val="left"/>
            </w:pPr>
            <w:r>
              <w:rPr>
                <w:rFonts w:ascii="宋体" w:hAnsi="宋体" w:eastAsia="宋体" w:cs="宋体"/>
                <w:b w:val="0"/>
                <w:i w:val="0"/>
                <w:color w:val="000000"/>
                <w:sz w:val="10"/>
              </w:rPr>
              <w:t xml:space="preserve">  物业管理费</w:t>
            </w:r>
          </w:p>
        </w:tc>
        <w:tc>
          <w:tcPr>
            <w:tcW w:w="840" w:type="dxa"/>
            <w:tcBorders>
              <w:tl2br w:val="nil"/>
              <w:tr2bl w:val="nil"/>
            </w:tcBorders>
            <w:noWrap w:val="0"/>
            <w:vAlign w:val="center"/>
          </w:tcPr>
          <w:p w14:paraId="52F0417B">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53EB943">
            <w:pPr>
              <w:jc w:val="left"/>
            </w:pPr>
            <w:r>
              <w:rPr>
                <w:rFonts w:ascii="宋体" w:hAnsi="宋体" w:eastAsia="宋体" w:cs="宋体"/>
                <w:b w:val="0"/>
                <w:i w:val="0"/>
                <w:color w:val="000000"/>
                <w:sz w:val="10"/>
              </w:rPr>
              <w:t>31007</w:t>
            </w:r>
          </w:p>
        </w:tc>
        <w:tc>
          <w:tcPr>
            <w:tcW w:w="2120" w:type="dxa"/>
            <w:tcBorders>
              <w:tl2br w:val="nil"/>
              <w:tr2bl w:val="nil"/>
            </w:tcBorders>
            <w:noWrap w:val="0"/>
            <w:vAlign w:val="center"/>
          </w:tcPr>
          <w:p w14:paraId="32CF90AD">
            <w:pPr>
              <w:jc w:val="left"/>
            </w:pPr>
            <w:r>
              <w:rPr>
                <w:rFonts w:ascii="宋体" w:hAnsi="宋体" w:eastAsia="宋体" w:cs="宋体"/>
                <w:b w:val="0"/>
                <w:i w:val="0"/>
                <w:color w:val="000000"/>
                <w:sz w:val="10"/>
              </w:rPr>
              <w:t xml:space="preserve">  信息网络及软件购置更新</w:t>
            </w:r>
          </w:p>
        </w:tc>
        <w:tc>
          <w:tcPr>
            <w:tcW w:w="860" w:type="dxa"/>
            <w:tcBorders>
              <w:tl2br w:val="nil"/>
              <w:tr2bl w:val="nil"/>
            </w:tcBorders>
            <w:noWrap w:val="0"/>
            <w:vAlign w:val="center"/>
          </w:tcPr>
          <w:p w14:paraId="46342D8D">
            <w:pPr>
              <w:jc w:val="right"/>
            </w:pPr>
            <w:r>
              <w:rPr>
                <w:rFonts w:ascii="宋体" w:hAnsi="宋体" w:eastAsia="宋体" w:cs="宋体"/>
                <w:b w:val="0"/>
                <w:i w:val="0"/>
                <w:color w:val="000000"/>
                <w:sz w:val="10"/>
              </w:rPr>
              <w:t>0.00</w:t>
            </w:r>
          </w:p>
        </w:tc>
      </w:tr>
      <w:tr w14:paraId="5CF8D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A835EDD">
            <w:pPr>
              <w:jc w:val="left"/>
            </w:pPr>
            <w:r>
              <w:rPr>
                <w:rFonts w:ascii="宋体" w:hAnsi="宋体" w:eastAsia="宋体" w:cs="宋体"/>
                <w:b w:val="0"/>
                <w:i w:val="0"/>
                <w:color w:val="000000"/>
                <w:sz w:val="10"/>
              </w:rPr>
              <w:t>30112</w:t>
            </w:r>
          </w:p>
        </w:tc>
        <w:tc>
          <w:tcPr>
            <w:tcW w:w="1660" w:type="dxa"/>
            <w:tcBorders>
              <w:tl2br w:val="nil"/>
              <w:tr2bl w:val="nil"/>
            </w:tcBorders>
            <w:noWrap w:val="0"/>
            <w:vAlign w:val="center"/>
          </w:tcPr>
          <w:p w14:paraId="61D725AD">
            <w:pPr>
              <w:jc w:val="left"/>
            </w:pPr>
            <w:r>
              <w:rPr>
                <w:rFonts w:ascii="宋体" w:hAnsi="宋体" w:eastAsia="宋体" w:cs="宋体"/>
                <w:b w:val="0"/>
                <w:i w:val="0"/>
                <w:color w:val="000000"/>
                <w:sz w:val="10"/>
              </w:rPr>
              <w:t xml:space="preserve">  其他社会保障缴费</w:t>
            </w:r>
          </w:p>
        </w:tc>
        <w:tc>
          <w:tcPr>
            <w:tcW w:w="840" w:type="dxa"/>
            <w:tcBorders>
              <w:tl2br w:val="nil"/>
              <w:tr2bl w:val="nil"/>
            </w:tcBorders>
            <w:noWrap w:val="0"/>
            <w:vAlign w:val="center"/>
          </w:tcPr>
          <w:p w14:paraId="33173320">
            <w:pPr>
              <w:jc w:val="right"/>
            </w:pPr>
            <w:r>
              <w:rPr>
                <w:rFonts w:ascii="宋体" w:hAnsi="宋体" w:eastAsia="宋体" w:cs="宋体"/>
                <w:b w:val="0"/>
                <w:i w:val="0"/>
                <w:color w:val="000000"/>
                <w:sz w:val="10"/>
              </w:rPr>
              <w:t>1.46</w:t>
            </w:r>
          </w:p>
        </w:tc>
        <w:tc>
          <w:tcPr>
            <w:tcW w:w="340" w:type="dxa"/>
            <w:tcBorders>
              <w:tl2br w:val="nil"/>
              <w:tr2bl w:val="nil"/>
            </w:tcBorders>
            <w:noWrap w:val="0"/>
            <w:vAlign w:val="center"/>
          </w:tcPr>
          <w:p w14:paraId="71481AEC">
            <w:pPr>
              <w:jc w:val="left"/>
            </w:pPr>
            <w:r>
              <w:rPr>
                <w:rFonts w:ascii="宋体" w:hAnsi="宋体" w:eastAsia="宋体" w:cs="宋体"/>
                <w:b w:val="0"/>
                <w:i w:val="0"/>
                <w:color w:val="000000"/>
                <w:sz w:val="10"/>
              </w:rPr>
              <w:t>30211</w:t>
            </w:r>
          </w:p>
        </w:tc>
        <w:tc>
          <w:tcPr>
            <w:tcW w:w="1300" w:type="dxa"/>
            <w:tcBorders>
              <w:tl2br w:val="nil"/>
              <w:tr2bl w:val="nil"/>
            </w:tcBorders>
            <w:noWrap w:val="0"/>
            <w:vAlign w:val="center"/>
          </w:tcPr>
          <w:p w14:paraId="2EA85313">
            <w:pPr>
              <w:jc w:val="left"/>
            </w:pPr>
            <w:r>
              <w:rPr>
                <w:rFonts w:ascii="宋体" w:hAnsi="宋体" w:eastAsia="宋体" w:cs="宋体"/>
                <w:b w:val="0"/>
                <w:i w:val="0"/>
                <w:color w:val="000000"/>
                <w:sz w:val="10"/>
              </w:rPr>
              <w:t xml:space="preserve">  差旅费</w:t>
            </w:r>
          </w:p>
        </w:tc>
        <w:tc>
          <w:tcPr>
            <w:tcW w:w="840" w:type="dxa"/>
            <w:tcBorders>
              <w:tl2br w:val="nil"/>
              <w:tr2bl w:val="nil"/>
            </w:tcBorders>
            <w:noWrap w:val="0"/>
            <w:vAlign w:val="center"/>
          </w:tcPr>
          <w:p w14:paraId="4A7BA4CF">
            <w:pPr>
              <w:jc w:val="right"/>
            </w:pPr>
            <w:r>
              <w:rPr>
                <w:rFonts w:ascii="宋体" w:hAnsi="宋体" w:eastAsia="宋体" w:cs="宋体"/>
                <w:b w:val="0"/>
                <w:i w:val="0"/>
                <w:color w:val="000000"/>
                <w:sz w:val="10"/>
              </w:rPr>
              <w:t>4.19</w:t>
            </w:r>
          </w:p>
        </w:tc>
        <w:tc>
          <w:tcPr>
            <w:tcW w:w="340" w:type="dxa"/>
            <w:tcBorders>
              <w:tl2br w:val="nil"/>
              <w:tr2bl w:val="nil"/>
            </w:tcBorders>
            <w:noWrap w:val="0"/>
            <w:vAlign w:val="center"/>
          </w:tcPr>
          <w:p w14:paraId="6D45E578">
            <w:pPr>
              <w:jc w:val="left"/>
            </w:pPr>
            <w:r>
              <w:rPr>
                <w:rFonts w:ascii="宋体" w:hAnsi="宋体" w:eastAsia="宋体" w:cs="宋体"/>
                <w:b w:val="0"/>
                <w:i w:val="0"/>
                <w:color w:val="000000"/>
                <w:sz w:val="10"/>
              </w:rPr>
              <w:t>31008</w:t>
            </w:r>
          </w:p>
        </w:tc>
        <w:tc>
          <w:tcPr>
            <w:tcW w:w="2120" w:type="dxa"/>
            <w:tcBorders>
              <w:tl2br w:val="nil"/>
              <w:tr2bl w:val="nil"/>
            </w:tcBorders>
            <w:noWrap w:val="0"/>
            <w:vAlign w:val="center"/>
          </w:tcPr>
          <w:p w14:paraId="68EC94DC">
            <w:pPr>
              <w:jc w:val="left"/>
            </w:pPr>
            <w:r>
              <w:rPr>
                <w:rFonts w:ascii="宋体" w:hAnsi="宋体" w:eastAsia="宋体" w:cs="宋体"/>
                <w:b w:val="0"/>
                <w:i w:val="0"/>
                <w:color w:val="000000"/>
                <w:sz w:val="10"/>
              </w:rPr>
              <w:t xml:space="preserve">  物资储备</w:t>
            </w:r>
          </w:p>
        </w:tc>
        <w:tc>
          <w:tcPr>
            <w:tcW w:w="860" w:type="dxa"/>
            <w:tcBorders>
              <w:tl2br w:val="nil"/>
              <w:tr2bl w:val="nil"/>
            </w:tcBorders>
            <w:noWrap w:val="0"/>
            <w:vAlign w:val="center"/>
          </w:tcPr>
          <w:p w14:paraId="1C7B03B5">
            <w:pPr>
              <w:jc w:val="right"/>
            </w:pPr>
            <w:r>
              <w:rPr>
                <w:rFonts w:ascii="宋体" w:hAnsi="宋体" w:eastAsia="宋体" w:cs="宋体"/>
                <w:b w:val="0"/>
                <w:i w:val="0"/>
                <w:color w:val="000000"/>
                <w:sz w:val="10"/>
              </w:rPr>
              <w:t>0.00</w:t>
            </w:r>
          </w:p>
        </w:tc>
      </w:tr>
      <w:tr w14:paraId="2B891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EC81918">
            <w:pPr>
              <w:jc w:val="left"/>
            </w:pPr>
            <w:r>
              <w:rPr>
                <w:rFonts w:ascii="宋体" w:hAnsi="宋体" w:eastAsia="宋体" w:cs="宋体"/>
                <w:b w:val="0"/>
                <w:i w:val="0"/>
                <w:color w:val="000000"/>
                <w:sz w:val="10"/>
              </w:rPr>
              <w:t>30113</w:t>
            </w:r>
          </w:p>
        </w:tc>
        <w:tc>
          <w:tcPr>
            <w:tcW w:w="1660" w:type="dxa"/>
            <w:tcBorders>
              <w:tl2br w:val="nil"/>
              <w:tr2bl w:val="nil"/>
            </w:tcBorders>
            <w:noWrap w:val="0"/>
            <w:vAlign w:val="center"/>
          </w:tcPr>
          <w:p w14:paraId="5F1818A9">
            <w:pPr>
              <w:jc w:val="left"/>
            </w:pPr>
            <w:r>
              <w:rPr>
                <w:rFonts w:ascii="宋体" w:hAnsi="宋体" w:eastAsia="宋体" w:cs="宋体"/>
                <w:b w:val="0"/>
                <w:i w:val="0"/>
                <w:color w:val="000000"/>
                <w:sz w:val="10"/>
              </w:rPr>
              <w:t xml:space="preserve">  住房公积金</w:t>
            </w:r>
          </w:p>
        </w:tc>
        <w:tc>
          <w:tcPr>
            <w:tcW w:w="840" w:type="dxa"/>
            <w:tcBorders>
              <w:tl2br w:val="nil"/>
              <w:tr2bl w:val="nil"/>
            </w:tcBorders>
            <w:noWrap w:val="0"/>
            <w:vAlign w:val="center"/>
          </w:tcPr>
          <w:p w14:paraId="5A1D1EFE">
            <w:pPr>
              <w:jc w:val="right"/>
            </w:pPr>
            <w:r>
              <w:rPr>
                <w:rFonts w:ascii="宋体" w:hAnsi="宋体" w:eastAsia="宋体" w:cs="宋体"/>
                <w:b w:val="0"/>
                <w:i w:val="0"/>
                <w:color w:val="000000"/>
                <w:sz w:val="10"/>
              </w:rPr>
              <w:t>20.92</w:t>
            </w:r>
          </w:p>
        </w:tc>
        <w:tc>
          <w:tcPr>
            <w:tcW w:w="340" w:type="dxa"/>
            <w:tcBorders>
              <w:tl2br w:val="nil"/>
              <w:tr2bl w:val="nil"/>
            </w:tcBorders>
            <w:noWrap w:val="0"/>
            <w:vAlign w:val="center"/>
          </w:tcPr>
          <w:p w14:paraId="096F4D0A">
            <w:pPr>
              <w:jc w:val="left"/>
            </w:pPr>
            <w:r>
              <w:rPr>
                <w:rFonts w:ascii="宋体" w:hAnsi="宋体" w:eastAsia="宋体" w:cs="宋体"/>
                <w:b w:val="0"/>
                <w:i w:val="0"/>
                <w:color w:val="000000"/>
                <w:sz w:val="10"/>
              </w:rPr>
              <w:t>30212</w:t>
            </w:r>
          </w:p>
        </w:tc>
        <w:tc>
          <w:tcPr>
            <w:tcW w:w="1300" w:type="dxa"/>
            <w:tcBorders>
              <w:tl2br w:val="nil"/>
              <w:tr2bl w:val="nil"/>
            </w:tcBorders>
            <w:noWrap w:val="0"/>
            <w:vAlign w:val="center"/>
          </w:tcPr>
          <w:p w14:paraId="1245BC2C">
            <w:pPr>
              <w:jc w:val="left"/>
            </w:pPr>
            <w:r>
              <w:rPr>
                <w:rFonts w:ascii="宋体" w:hAnsi="宋体" w:eastAsia="宋体" w:cs="宋体"/>
                <w:b w:val="0"/>
                <w:i w:val="0"/>
                <w:color w:val="000000"/>
                <w:sz w:val="10"/>
              </w:rPr>
              <w:t xml:space="preserve">  因公出国（境）费用</w:t>
            </w:r>
          </w:p>
        </w:tc>
        <w:tc>
          <w:tcPr>
            <w:tcW w:w="840" w:type="dxa"/>
            <w:tcBorders>
              <w:tl2br w:val="nil"/>
              <w:tr2bl w:val="nil"/>
            </w:tcBorders>
            <w:noWrap w:val="0"/>
            <w:vAlign w:val="center"/>
          </w:tcPr>
          <w:p w14:paraId="68696D90">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FFB4F41">
            <w:pPr>
              <w:jc w:val="left"/>
            </w:pPr>
            <w:r>
              <w:rPr>
                <w:rFonts w:ascii="宋体" w:hAnsi="宋体" w:eastAsia="宋体" w:cs="宋体"/>
                <w:b w:val="0"/>
                <w:i w:val="0"/>
                <w:color w:val="000000"/>
                <w:sz w:val="10"/>
              </w:rPr>
              <w:t>31009</w:t>
            </w:r>
          </w:p>
        </w:tc>
        <w:tc>
          <w:tcPr>
            <w:tcW w:w="2120" w:type="dxa"/>
            <w:tcBorders>
              <w:tl2br w:val="nil"/>
              <w:tr2bl w:val="nil"/>
            </w:tcBorders>
            <w:noWrap w:val="0"/>
            <w:vAlign w:val="center"/>
          </w:tcPr>
          <w:p w14:paraId="2FF9C90B">
            <w:pPr>
              <w:jc w:val="left"/>
            </w:pPr>
            <w:r>
              <w:rPr>
                <w:rFonts w:ascii="宋体" w:hAnsi="宋体" w:eastAsia="宋体" w:cs="宋体"/>
                <w:b w:val="0"/>
                <w:i w:val="0"/>
                <w:color w:val="000000"/>
                <w:sz w:val="10"/>
              </w:rPr>
              <w:t xml:space="preserve">  土地补偿</w:t>
            </w:r>
          </w:p>
        </w:tc>
        <w:tc>
          <w:tcPr>
            <w:tcW w:w="860" w:type="dxa"/>
            <w:tcBorders>
              <w:tl2br w:val="nil"/>
              <w:tr2bl w:val="nil"/>
            </w:tcBorders>
            <w:noWrap w:val="0"/>
            <w:vAlign w:val="center"/>
          </w:tcPr>
          <w:p w14:paraId="5A96C102">
            <w:pPr>
              <w:jc w:val="right"/>
            </w:pPr>
            <w:r>
              <w:rPr>
                <w:rFonts w:ascii="宋体" w:hAnsi="宋体" w:eastAsia="宋体" w:cs="宋体"/>
                <w:b w:val="0"/>
                <w:i w:val="0"/>
                <w:color w:val="000000"/>
                <w:sz w:val="10"/>
              </w:rPr>
              <w:t>0.00</w:t>
            </w:r>
          </w:p>
        </w:tc>
      </w:tr>
      <w:tr w14:paraId="07BF5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033483CD">
            <w:pPr>
              <w:jc w:val="left"/>
            </w:pPr>
            <w:r>
              <w:rPr>
                <w:rFonts w:ascii="宋体" w:hAnsi="宋体" w:eastAsia="宋体" w:cs="宋体"/>
                <w:b w:val="0"/>
                <w:i w:val="0"/>
                <w:color w:val="000000"/>
                <w:sz w:val="10"/>
              </w:rPr>
              <w:t>30114</w:t>
            </w:r>
          </w:p>
        </w:tc>
        <w:tc>
          <w:tcPr>
            <w:tcW w:w="1660" w:type="dxa"/>
            <w:tcBorders>
              <w:tl2br w:val="nil"/>
              <w:tr2bl w:val="nil"/>
            </w:tcBorders>
            <w:noWrap w:val="0"/>
            <w:vAlign w:val="center"/>
          </w:tcPr>
          <w:p w14:paraId="6888785E">
            <w:pPr>
              <w:jc w:val="left"/>
            </w:pPr>
            <w:r>
              <w:rPr>
                <w:rFonts w:ascii="宋体" w:hAnsi="宋体" w:eastAsia="宋体" w:cs="宋体"/>
                <w:b w:val="0"/>
                <w:i w:val="0"/>
                <w:color w:val="000000"/>
                <w:sz w:val="10"/>
              </w:rPr>
              <w:t xml:space="preserve">  医疗费</w:t>
            </w:r>
          </w:p>
        </w:tc>
        <w:tc>
          <w:tcPr>
            <w:tcW w:w="840" w:type="dxa"/>
            <w:tcBorders>
              <w:tl2br w:val="nil"/>
              <w:tr2bl w:val="nil"/>
            </w:tcBorders>
            <w:noWrap w:val="0"/>
            <w:vAlign w:val="center"/>
          </w:tcPr>
          <w:p w14:paraId="71834909">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276C9DE3">
            <w:pPr>
              <w:jc w:val="left"/>
            </w:pPr>
            <w:r>
              <w:rPr>
                <w:rFonts w:ascii="宋体" w:hAnsi="宋体" w:eastAsia="宋体" w:cs="宋体"/>
                <w:b w:val="0"/>
                <w:i w:val="0"/>
                <w:color w:val="000000"/>
                <w:sz w:val="10"/>
              </w:rPr>
              <w:t>30213</w:t>
            </w:r>
          </w:p>
        </w:tc>
        <w:tc>
          <w:tcPr>
            <w:tcW w:w="1300" w:type="dxa"/>
            <w:tcBorders>
              <w:tl2br w:val="nil"/>
              <w:tr2bl w:val="nil"/>
            </w:tcBorders>
            <w:noWrap w:val="0"/>
            <w:vAlign w:val="center"/>
          </w:tcPr>
          <w:p w14:paraId="43BA7C68">
            <w:pPr>
              <w:jc w:val="left"/>
            </w:pPr>
            <w:r>
              <w:rPr>
                <w:rFonts w:ascii="宋体" w:hAnsi="宋体" w:eastAsia="宋体" w:cs="宋体"/>
                <w:b w:val="0"/>
                <w:i w:val="0"/>
                <w:color w:val="000000"/>
                <w:sz w:val="10"/>
              </w:rPr>
              <w:t xml:space="preserve">  维修（护）费</w:t>
            </w:r>
          </w:p>
        </w:tc>
        <w:tc>
          <w:tcPr>
            <w:tcW w:w="840" w:type="dxa"/>
            <w:tcBorders>
              <w:tl2br w:val="nil"/>
              <w:tr2bl w:val="nil"/>
            </w:tcBorders>
            <w:noWrap w:val="0"/>
            <w:vAlign w:val="center"/>
          </w:tcPr>
          <w:p w14:paraId="0FDAA4E0">
            <w:pPr>
              <w:jc w:val="right"/>
            </w:pPr>
            <w:r>
              <w:rPr>
                <w:rFonts w:ascii="宋体" w:hAnsi="宋体" w:eastAsia="宋体" w:cs="宋体"/>
                <w:b w:val="0"/>
                <w:i w:val="0"/>
                <w:color w:val="000000"/>
                <w:sz w:val="10"/>
              </w:rPr>
              <w:t>2.75</w:t>
            </w:r>
          </w:p>
        </w:tc>
        <w:tc>
          <w:tcPr>
            <w:tcW w:w="340" w:type="dxa"/>
            <w:tcBorders>
              <w:tl2br w:val="nil"/>
              <w:tr2bl w:val="nil"/>
            </w:tcBorders>
            <w:noWrap w:val="0"/>
            <w:vAlign w:val="center"/>
          </w:tcPr>
          <w:p w14:paraId="03B10EC6">
            <w:pPr>
              <w:jc w:val="left"/>
            </w:pPr>
            <w:r>
              <w:rPr>
                <w:rFonts w:ascii="宋体" w:hAnsi="宋体" w:eastAsia="宋体" w:cs="宋体"/>
                <w:b w:val="0"/>
                <w:i w:val="0"/>
                <w:color w:val="000000"/>
                <w:sz w:val="10"/>
              </w:rPr>
              <w:t>31010</w:t>
            </w:r>
          </w:p>
        </w:tc>
        <w:tc>
          <w:tcPr>
            <w:tcW w:w="2120" w:type="dxa"/>
            <w:tcBorders>
              <w:tl2br w:val="nil"/>
              <w:tr2bl w:val="nil"/>
            </w:tcBorders>
            <w:noWrap w:val="0"/>
            <w:vAlign w:val="center"/>
          </w:tcPr>
          <w:p w14:paraId="26F58FA0">
            <w:pPr>
              <w:jc w:val="left"/>
            </w:pPr>
            <w:r>
              <w:rPr>
                <w:rFonts w:ascii="宋体" w:hAnsi="宋体" w:eastAsia="宋体" w:cs="宋体"/>
                <w:b w:val="0"/>
                <w:i w:val="0"/>
                <w:color w:val="000000"/>
                <w:sz w:val="10"/>
              </w:rPr>
              <w:t xml:space="preserve">  安置补助</w:t>
            </w:r>
          </w:p>
        </w:tc>
        <w:tc>
          <w:tcPr>
            <w:tcW w:w="860" w:type="dxa"/>
            <w:tcBorders>
              <w:tl2br w:val="nil"/>
              <w:tr2bl w:val="nil"/>
            </w:tcBorders>
            <w:noWrap w:val="0"/>
            <w:vAlign w:val="center"/>
          </w:tcPr>
          <w:p w14:paraId="795663A9">
            <w:pPr>
              <w:jc w:val="right"/>
            </w:pPr>
            <w:r>
              <w:rPr>
                <w:rFonts w:ascii="宋体" w:hAnsi="宋体" w:eastAsia="宋体" w:cs="宋体"/>
                <w:b w:val="0"/>
                <w:i w:val="0"/>
                <w:color w:val="000000"/>
                <w:sz w:val="10"/>
              </w:rPr>
              <w:t>0.00</w:t>
            </w:r>
          </w:p>
        </w:tc>
      </w:tr>
      <w:tr w14:paraId="6FD8D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7FF5A544">
            <w:pPr>
              <w:jc w:val="left"/>
            </w:pPr>
            <w:r>
              <w:rPr>
                <w:rFonts w:ascii="宋体" w:hAnsi="宋体" w:eastAsia="宋体" w:cs="宋体"/>
                <w:b w:val="0"/>
                <w:i w:val="0"/>
                <w:color w:val="000000"/>
                <w:sz w:val="10"/>
              </w:rPr>
              <w:t>30199</w:t>
            </w:r>
          </w:p>
        </w:tc>
        <w:tc>
          <w:tcPr>
            <w:tcW w:w="1660" w:type="dxa"/>
            <w:tcBorders>
              <w:tl2br w:val="nil"/>
              <w:tr2bl w:val="nil"/>
            </w:tcBorders>
            <w:noWrap w:val="0"/>
            <w:vAlign w:val="center"/>
          </w:tcPr>
          <w:p w14:paraId="59E404EA">
            <w:pPr>
              <w:jc w:val="left"/>
            </w:pPr>
            <w:r>
              <w:rPr>
                <w:rFonts w:ascii="宋体" w:hAnsi="宋体" w:eastAsia="宋体" w:cs="宋体"/>
                <w:b w:val="0"/>
                <w:i w:val="0"/>
                <w:color w:val="000000"/>
                <w:sz w:val="10"/>
              </w:rPr>
              <w:t xml:space="preserve">  其他工资福利支出</w:t>
            </w:r>
          </w:p>
        </w:tc>
        <w:tc>
          <w:tcPr>
            <w:tcW w:w="840" w:type="dxa"/>
            <w:tcBorders>
              <w:tl2br w:val="nil"/>
              <w:tr2bl w:val="nil"/>
            </w:tcBorders>
            <w:noWrap w:val="0"/>
            <w:vAlign w:val="center"/>
          </w:tcPr>
          <w:p w14:paraId="50061CC0">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529315D9">
            <w:pPr>
              <w:jc w:val="left"/>
            </w:pPr>
            <w:r>
              <w:rPr>
                <w:rFonts w:ascii="宋体" w:hAnsi="宋体" w:eastAsia="宋体" w:cs="宋体"/>
                <w:b w:val="0"/>
                <w:i w:val="0"/>
                <w:color w:val="000000"/>
                <w:sz w:val="10"/>
              </w:rPr>
              <w:t>30214</w:t>
            </w:r>
          </w:p>
        </w:tc>
        <w:tc>
          <w:tcPr>
            <w:tcW w:w="1300" w:type="dxa"/>
            <w:tcBorders>
              <w:tl2br w:val="nil"/>
              <w:tr2bl w:val="nil"/>
            </w:tcBorders>
            <w:noWrap w:val="0"/>
            <w:vAlign w:val="center"/>
          </w:tcPr>
          <w:p w14:paraId="1A6E7075">
            <w:pPr>
              <w:jc w:val="left"/>
            </w:pPr>
            <w:r>
              <w:rPr>
                <w:rFonts w:ascii="宋体" w:hAnsi="宋体" w:eastAsia="宋体" w:cs="宋体"/>
                <w:b w:val="0"/>
                <w:i w:val="0"/>
                <w:color w:val="000000"/>
                <w:sz w:val="10"/>
              </w:rPr>
              <w:t xml:space="preserve">  租赁费</w:t>
            </w:r>
          </w:p>
        </w:tc>
        <w:tc>
          <w:tcPr>
            <w:tcW w:w="840" w:type="dxa"/>
            <w:tcBorders>
              <w:tl2br w:val="nil"/>
              <w:tr2bl w:val="nil"/>
            </w:tcBorders>
            <w:noWrap w:val="0"/>
            <w:vAlign w:val="center"/>
          </w:tcPr>
          <w:p w14:paraId="68C22F44">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B762277">
            <w:pPr>
              <w:jc w:val="left"/>
            </w:pPr>
            <w:r>
              <w:rPr>
                <w:rFonts w:ascii="宋体" w:hAnsi="宋体" w:eastAsia="宋体" w:cs="宋体"/>
                <w:b w:val="0"/>
                <w:i w:val="0"/>
                <w:color w:val="000000"/>
                <w:sz w:val="10"/>
              </w:rPr>
              <w:t>31011</w:t>
            </w:r>
          </w:p>
        </w:tc>
        <w:tc>
          <w:tcPr>
            <w:tcW w:w="2120" w:type="dxa"/>
            <w:tcBorders>
              <w:tl2br w:val="nil"/>
              <w:tr2bl w:val="nil"/>
            </w:tcBorders>
            <w:noWrap w:val="0"/>
            <w:vAlign w:val="center"/>
          </w:tcPr>
          <w:p w14:paraId="76378556">
            <w:pPr>
              <w:jc w:val="left"/>
            </w:pPr>
            <w:r>
              <w:rPr>
                <w:rFonts w:ascii="宋体" w:hAnsi="宋体" w:eastAsia="宋体" w:cs="宋体"/>
                <w:b w:val="0"/>
                <w:i w:val="0"/>
                <w:color w:val="000000"/>
                <w:sz w:val="10"/>
              </w:rPr>
              <w:t xml:space="preserve">  地上附着物和青苗补偿</w:t>
            </w:r>
          </w:p>
        </w:tc>
        <w:tc>
          <w:tcPr>
            <w:tcW w:w="860" w:type="dxa"/>
            <w:tcBorders>
              <w:tl2br w:val="nil"/>
              <w:tr2bl w:val="nil"/>
            </w:tcBorders>
            <w:noWrap w:val="0"/>
            <w:vAlign w:val="center"/>
          </w:tcPr>
          <w:p w14:paraId="3725837A">
            <w:pPr>
              <w:jc w:val="right"/>
            </w:pPr>
            <w:r>
              <w:rPr>
                <w:rFonts w:ascii="宋体" w:hAnsi="宋体" w:eastAsia="宋体" w:cs="宋体"/>
                <w:b w:val="0"/>
                <w:i w:val="0"/>
                <w:color w:val="000000"/>
                <w:sz w:val="10"/>
              </w:rPr>
              <w:t>0.00</w:t>
            </w:r>
          </w:p>
        </w:tc>
      </w:tr>
      <w:tr w14:paraId="41880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56ADC53D">
            <w:pPr>
              <w:jc w:val="left"/>
            </w:pPr>
            <w:r>
              <w:rPr>
                <w:rFonts w:ascii="宋体" w:hAnsi="宋体" w:eastAsia="宋体" w:cs="宋体"/>
                <w:b w:val="0"/>
                <w:i w:val="0"/>
                <w:color w:val="000000"/>
                <w:sz w:val="10"/>
              </w:rPr>
              <w:t>303</w:t>
            </w:r>
          </w:p>
        </w:tc>
        <w:tc>
          <w:tcPr>
            <w:tcW w:w="1660" w:type="dxa"/>
            <w:tcBorders>
              <w:tl2br w:val="nil"/>
              <w:tr2bl w:val="nil"/>
            </w:tcBorders>
            <w:noWrap w:val="0"/>
            <w:vAlign w:val="center"/>
          </w:tcPr>
          <w:p w14:paraId="49A0E4EA">
            <w:pPr>
              <w:jc w:val="left"/>
            </w:pPr>
            <w:r>
              <w:rPr>
                <w:rFonts w:ascii="宋体" w:hAnsi="宋体" w:eastAsia="宋体" w:cs="宋体"/>
                <w:b w:val="0"/>
                <w:i w:val="0"/>
                <w:color w:val="000000"/>
                <w:sz w:val="10"/>
              </w:rPr>
              <w:t>对个人和家庭的补助</w:t>
            </w:r>
          </w:p>
        </w:tc>
        <w:tc>
          <w:tcPr>
            <w:tcW w:w="840" w:type="dxa"/>
            <w:tcBorders>
              <w:tl2br w:val="nil"/>
              <w:tr2bl w:val="nil"/>
            </w:tcBorders>
            <w:noWrap w:val="0"/>
            <w:vAlign w:val="center"/>
          </w:tcPr>
          <w:p w14:paraId="5F13CE70">
            <w:pPr>
              <w:jc w:val="right"/>
            </w:pPr>
            <w:r>
              <w:rPr>
                <w:rFonts w:ascii="宋体" w:hAnsi="宋体" w:eastAsia="宋体" w:cs="宋体"/>
                <w:b w:val="0"/>
                <w:i w:val="0"/>
                <w:color w:val="000000"/>
                <w:sz w:val="10"/>
              </w:rPr>
              <w:t>1.71</w:t>
            </w:r>
          </w:p>
        </w:tc>
        <w:tc>
          <w:tcPr>
            <w:tcW w:w="340" w:type="dxa"/>
            <w:tcBorders>
              <w:tl2br w:val="nil"/>
              <w:tr2bl w:val="nil"/>
            </w:tcBorders>
            <w:noWrap w:val="0"/>
            <w:vAlign w:val="center"/>
          </w:tcPr>
          <w:p w14:paraId="130D9CCA">
            <w:pPr>
              <w:jc w:val="left"/>
            </w:pPr>
            <w:r>
              <w:rPr>
                <w:rFonts w:ascii="宋体" w:hAnsi="宋体" w:eastAsia="宋体" w:cs="宋体"/>
                <w:b w:val="0"/>
                <w:i w:val="0"/>
                <w:color w:val="000000"/>
                <w:sz w:val="10"/>
              </w:rPr>
              <w:t>30215</w:t>
            </w:r>
          </w:p>
        </w:tc>
        <w:tc>
          <w:tcPr>
            <w:tcW w:w="1300" w:type="dxa"/>
            <w:tcBorders>
              <w:tl2br w:val="nil"/>
              <w:tr2bl w:val="nil"/>
            </w:tcBorders>
            <w:noWrap w:val="0"/>
            <w:vAlign w:val="center"/>
          </w:tcPr>
          <w:p w14:paraId="0FAD3A27">
            <w:pPr>
              <w:jc w:val="left"/>
            </w:pPr>
            <w:r>
              <w:rPr>
                <w:rFonts w:ascii="宋体" w:hAnsi="宋体" w:eastAsia="宋体" w:cs="宋体"/>
                <w:b w:val="0"/>
                <w:i w:val="0"/>
                <w:color w:val="000000"/>
                <w:sz w:val="10"/>
              </w:rPr>
              <w:t xml:space="preserve">  会议费</w:t>
            </w:r>
          </w:p>
        </w:tc>
        <w:tc>
          <w:tcPr>
            <w:tcW w:w="840" w:type="dxa"/>
            <w:tcBorders>
              <w:tl2br w:val="nil"/>
              <w:tr2bl w:val="nil"/>
            </w:tcBorders>
            <w:noWrap w:val="0"/>
            <w:vAlign w:val="center"/>
          </w:tcPr>
          <w:p w14:paraId="7CB213DD">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1BD60DA">
            <w:pPr>
              <w:jc w:val="left"/>
            </w:pPr>
            <w:r>
              <w:rPr>
                <w:rFonts w:ascii="宋体" w:hAnsi="宋体" w:eastAsia="宋体" w:cs="宋体"/>
                <w:b w:val="0"/>
                <w:i w:val="0"/>
                <w:color w:val="000000"/>
                <w:sz w:val="10"/>
              </w:rPr>
              <w:t>31012</w:t>
            </w:r>
          </w:p>
        </w:tc>
        <w:tc>
          <w:tcPr>
            <w:tcW w:w="2120" w:type="dxa"/>
            <w:tcBorders>
              <w:tl2br w:val="nil"/>
              <w:tr2bl w:val="nil"/>
            </w:tcBorders>
            <w:noWrap w:val="0"/>
            <w:vAlign w:val="center"/>
          </w:tcPr>
          <w:p w14:paraId="776B527F">
            <w:pPr>
              <w:jc w:val="left"/>
            </w:pPr>
            <w:r>
              <w:rPr>
                <w:rFonts w:ascii="宋体" w:hAnsi="宋体" w:eastAsia="宋体" w:cs="宋体"/>
                <w:b w:val="0"/>
                <w:i w:val="0"/>
                <w:color w:val="000000"/>
                <w:sz w:val="10"/>
              </w:rPr>
              <w:t xml:space="preserve">  拆迁补偿</w:t>
            </w:r>
          </w:p>
        </w:tc>
        <w:tc>
          <w:tcPr>
            <w:tcW w:w="860" w:type="dxa"/>
            <w:tcBorders>
              <w:tl2br w:val="nil"/>
              <w:tr2bl w:val="nil"/>
            </w:tcBorders>
            <w:noWrap w:val="0"/>
            <w:vAlign w:val="center"/>
          </w:tcPr>
          <w:p w14:paraId="2A33649F">
            <w:pPr>
              <w:jc w:val="right"/>
            </w:pPr>
            <w:r>
              <w:rPr>
                <w:rFonts w:ascii="宋体" w:hAnsi="宋体" w:eastAsia="宋体" w:cs="宋体"/>
                <w:b w:val="0"/>
                <w:i w:val="0"/>
                <w:color w:val="000000"/>
                <w:sz w:val="10"/>
              </w:rPr>
              <w:t>0.00</w:t>
            </w:r>
          </w:p>
        </w:tc>
      </w:tr>
      <w:tr w14:paraId="702E9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6CDAEA2D">
            <w:pPr>
              <w:jc w:val="left"/>
            </w:pPr>
            <w:r>
              <w:rPr>
                <w:rFonts w:ascii="宋体" w:hAnsi="宋体" w:eastAsia="宋体" w:cs="宋体"/>
                <w:b w:val="0"/>
                <w:i w:val="0"/>
                <w:color w:val="000000"/>
                <w:sz w:val="10"/>
              </w:rPr>
              <w:t>30301</w:t>
            </w:r>
          </w:p>
        </w:tc>
        <w:tc>
          <w:tcPr>
            <w:tcW w:w="1660" w:type="dxa"/>
            <w:tcBorders>
              <w:tl2br w:val="nil"/>
              <w:tr2bl w:val="nil"/>
            </w:tcBorders>
            <w:noWrap w:val="0"/>
            <w:vAlign w:val="center"/>
          </w:tcPr>
          <w:p w14:paraId="519E0048">
            <w:pPr>
              <w:jc w:val="left"/>
            </w:pPr>
            <w:r>
              <w:rPr>
                <w:rFonts w:ascii="宋体" w:hAnsi="宋体" w:eastAsia="宋体" w:cs="宋体"/>
                <w:b w:val="0"/>
                <w:i w:val="0"/>
                <w:color w:val="000000"/>
                <w:sz w:val="10"/>
              </w:rPr>
              <w:t xml:space="preserve">  离休费</w:t>
            </w:r>
          </w:p>
        </w:tc>
        <w:tc>
          <w:tcPr>
            <w:tcW w:w="840" w:type="dxa"/>
            <w:tcBorders>
              <w:tl2br w:val="nil"/>
              <w:tr2bl w:val="nil"/>
            </w:tcBorders>
            <w:noWrap w:val="0"/>
            <w:vAlign w:val="center"/>
          </w:tcPr>
          <w:p w14:paraId="16ED2BDC">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11CF33D6">
            <w:pPr>
              <w:jc w:val="left"/>
            </w:pPr>
            <w:r>
              <w:rPr>
                <w:rFonts w:ascii="宋体" w:hAnsi="宋体" w:eastAsia="宋体" w:cs="宋体"/>
                <w:b w:val="0"/>
                <w:i w:val="0"/>
                <w:color w:val="000000"/>
                <w:sz w:val="10"/>
              </w:rPr>
              <w:t>30216</w:t>
            </w:r>
          </w:p>
        </w:tc>
        <w:tc>
          <w:tcPr>
            <w:tcW w:w="1300" w:type="dxa"/>
            <w:tcBorders>
              <w:tl2br w:val="nil"/>
              <w:tr2bl w:val="nil"/>
            </w:tcBorders>
            <w:noWrap w:val="0"/>
            <w:vAlign w:val="center"/>
          </w:tcPr>
          <w:p w14:paraId="2613BD4E">
            <w:pPr>
              <w:jc w:val="left"/>
            </w:pPr>
            <w:r>
              <w:rPr>
                <w:rFonts w:ascii="宋体" w:hAnsi="宋体" w:eastAsia="宋体" w:cs="宋体"/>
                <w:b w:val="0"/>
                <w:i w:val="0"/>
                <w:color w:val="000000"/>
                <w:sz w:val="10"/>
              </w:rPr>
              <w:t xml:space="preserve">  培训费</w:t>
            </w:r>
          </w:p>
        </w:tc>
        <w:tc>
          <w:tcPr>
            <w:tcW w:w="840" w:type="dxa"/>
            <w:tcBorders>
              <w:tl2br w:val="nil"/>
              <w:tr2bl w:val="nil"/>
            </w:tcBorders>
            <w:noWrap w:val="0"/>
            <w:vAlign w:val="center"/>
          </w:tcPr>
          <w:p w14:paraId="7D2EA00F">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461506B">
            <w:pPr>
              <w:jc w:val="left"/>
            </w:pPr>
            <w:r>
              <w:rPr>
                <w:rFonts w:ascii="宋体" w:hAnsi="宋体" w:eastAsia="宋体" w:cs="宋体"/>
                <w:b w:val="0"/>
                <w:i w:val="0"/>
                <w:color w:val="000000"/>
                <w:sz w:val="10"/>
              </w:rPr>
              <w:t>31013</w:t>
            </w:r>
          </w:p>
        </w:tc>
        <w:tc>
          <w:tcPr>
            <w:tcW w:w="2120" w:type="dxa"/>
            <w:tcBorders>
              <w:tl2br w:val="nil"/>
              <w:tr2bl w:val="nil"/>
            </w:tcBorders>
            <w:noWrap w:val="0"/>
            <w:vAlign w:val="center"/>
          </w:tcPr>
          <w:p w14:paraId="34D7973B">
            <w:pPr>
              <w:jc w:val="left"/>
            </w:pPr>
            <w:r>
              <w:rPr>
                <w:rFonts w:ascii="宋体" w:hAnsi="宋体" w:eastAsia="宋体" w:cs="宋体"/>
                <w:b w:val="0"/>
                <w:i w:val="0"/>
                <w:color w:val="000000"/>
                <w:sz w:val="10"/>
              </w:rPr>
              <w:t xml:space="preserve">  公务用车购置</w:t>
            </w:r>
          </w:p>
        </w:tc>
        <w:tc>
          <w:tcPr>
            <w:tcW w:w="860" w:type="dxa"/>
            <w:tcBorders>
              <w:tl2br w:val="nil"/>
              <w:tr2bl w:val="nil"/>
            </w:tcBorders>
            <w:noWrap w:val="0"/>
            <w:vAlign w:val="center"/>
          </w:tcPr>
          <w:p w14:paraId="762FD441">
            <w:pPr>
              <w:jc w:val="right"/>
            </w:pPr>
            <w:r>
              <w:rPr>
                <w:rFonts w:ascii="宋体" w:hAnsi="宋体" w:eastAsia="宋体" w:cs="宋体"/>
                <w:b w:val="0"/>
                <w:i w:val="0"/>
                <w:color w:val="000000"/>
                <w:sz w:val="10"/>
              </w:rPr>
              <w:t>0.00</w:t>
            </w:r>
          </w:p>
        </w:tc>
      </w:tr>
      <w:tr w14:paraId="0E3EA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28ACAC5F">
            <w:pPr>
              <w:jc w:val="left"/>
            </w:pPr>
            <w:r>
              <w:rPr>
                <w:rFonts w:ascii="宋体" w:hAnsi="宋体" w:eastAsia="宋体" w:cs="宋体"/>
                <w:b w:val="0"/>
                <w:i w:val="0"/>
                <w:color w:val="000000"/>
                <w:sz w:val="10"/>
              </w:rPr>
              <w:t>30302</w:t>
            </w:r>
          </w:p>
        </w:tc>
        <w:tc>
          <w:tcPr>
            <w:tcW w:w="1660" w:type="dxa"/>
            <w:tcBorders>
              <w:tl2br w:val="nil"/>
              <w:tr2bl w:val="nil"/>
            </w:tcBorders>
            <w:noWrap w:val="0"/>
            <w:vAlign w:val="center"/>
          </w:tcPr>
          <w:p w14:paraId="52FE5628">
            <w:pPr>
              <w:jc w:val="left"/>
            </w:pPr>
            <w:r>
              <w:rPr>
                <w:rFonts w:ascii="宋体" w:hAnsi="宋体" w:eastAsia="宋体" w:cs="宋体"/>
                <w:b w:val="0"/>
                <w:i w:val="0"/>
                <w:color w:val="000000"/>
                <w:sz w:val="10"/>
              </w:rPr>
              <w:t xml:space="preserve">  退休费</w:t>
            </w:r>
          </w:p>
        </w:tc>
        <w:tc>
          <w:tcPr>
            <w:tcW w:w="840" w:type="dxa"/>
            <w:tcBorders>
              <w:tl2br w:val="nil"/>
              <w:tr2bl w:val="nil"/>
            </w:tcBorders>
            <w:noWrap w:val="0"/>
            <w:vAlign w:val="center"/>
          </w:tcPr>
          <w:p w14:paraId="7F6A4F04">
            <w:pPr>
              <w:jc w:val="right"/>
            </w:pPr>
            <w:r>
              <w:rPr>
                <w:rFonts w:ascii="宋体" w:hAnsi="宋体" w:eastAsia="宋体" w:cs="宋体"/>
                <w:b w:val="0"/>
                <w:i w:val="0"/>
                <w:color w:val="000000"/>
                <w:sz w:val="10"/>
              </w:rPr>
              <w:t>1.71</w:t>
            </w:r>
          </w:p>
        </w:tc>
        <w:tc>
          <w:tcPr>
            <w:tcW w:w="340" w:type="dxa"/>
            <w:tcBorders>
              <w:tl2br w:val="nil"/>
              <w:tr2bl w:val="nil"/>
            </w:tcBorders>
            <w:noWrap w:val="0"/>
            <w:vAlign w:val="center"/>
          </w:tcPr>
          <w:p w14:paraId="0BB06147">
            <w:pPr>
              <w:jc w:val="left"/>
            </w:pPr>
            <w:r>
              <w:rPr>
                <w:rFonts w:ascii="宋体" w:hAnsi="宋体" w:eastAsia="宋体" w:cs="宋体"/>
                <w:b w:val="0"/>
                <w:i w:val="0"/>
                <w:color w:val="000000"/>
                <w:sz w:val="10"/>
              </w:rPr>
              <w:t>30217</w:t>
            </w:r>
          </w:p>
        </w:tc>
        <w:tc>
          <w:tcPr>
            <w:tcW w:w="1300" w:type="dxa"/>
            <w:tcBorders>
              <w:tl2br w:val="nil"/>
              <w:tr2bl w:val="nil"/>
            </w:tcBorders>
            <w:noWrap w:val="0"/>
            <w:vAlign w:val="center"/>
          </w:tcPr>
          <w:p w14:paraId="0D658767">
            <w:pPr>
              <w:jc w:val="left"/>
            </w:pPr>
            <w:r>
              <w:rPr>
                <w:rFonts w:ascii="宋体" w:hAnsi="宋体" w:eastAsia="宋体" w:cs="宋体"/>
                <w:b w:val="0"/>
                <w:i w:val="0"/>
                <w:color w:val="000000"/>
                <w:sz w:val="10"/>
              </w:rPr>
              <w:t xml:space="preserve">  公务接待费</w:t>
            </w:r>
          </w:p>
        </w:tc>
        <w:tc>
          <w:tcPr>
            <w:tcW w:w="840" w:type="dxa"/>
            <w:tcBorders>
              <w:tl2br w:val="nil"/>
              <w:tr2bl w:val="nil"/>
            </w:tcBorders>
            <w:noWrap w:val="0"/>
            <w:vAlign w:val="center"/>
          </w:tcPr>
          <w:p w14:paraId="71A21324">
            <w:pPr>
              <w:jc w:val="right"/>
            </w:pPr>
            <w:r>
              <w:rPr>
                <w:rFonts w:ascii="宋体" w:hAnsi="宋体" w:eastAsia="宋体" w:cs="宋体"/>
                <w:b w:val="0"/>
                <w:i w:val="0"/>
                <w:color w:val="000000"/>
                <w:sz w:val="10"/>
              </w:rPr>
              <w:t>0.52</w:t>
            </w:r>
          </w:p>
        </w:tc>
        <w:tc>
          <w:tcPr>
            <w:tcW w:w="340" w:type="dxa"/>
            <w:tcBorders>
              <w:tl2br w:val="nil"/>
              <w:tr2bl w:val="nil"/>
            </w:tcBorders>
            <w:noWrap w:val="0"/>
            <w:vAlign w:val="center"/>
          </w:tcPr>
          <w:p w14:paraId="59B5372B">
            <w:pPr>
              <w:jc w:val="left"/>
            </w:pPr>
            <w:r>
              <w:rPr>
                <w:rFonts w:ascii="宋体" w:hAnsi="宋体" w:eastAsia="宋体" w:cs="宋体"/>
                <w:b w:val="0"/>
                <w:i w:val="0"/>
                <w:color w:val="000000"/>
                <w:sz w:val="10"/>
              </w:rPr>
              <w:t>31019</w:t>
            </w:r>
          </w:p>
        </w:tc>
        <w:tc>
          <w:tcPr>
            <w:tcW w:w="2120" w:type="dxa"/>
            <w:tcBorders>
              <w:tl2br w:val="nil"/>
              <w:tr2bl w:val="nil"/>
            </w:tcBorders>
            <w:noWrap w:val="0"/>
            <w:vAlign w:val="center"/>
          </w:tcPr>
          <w:p w14:paraId="007CEE9F">
            <w:pPr>
              <w:jc w:val="left"/>
            </w:pPr>
            <w:r>
              <w:rPr>
                <w:rFonts w:ascii="宋体" w:hAnsi="宋体" w:eastAsia="宋体" w:cs="宋体"/>
                <w:b w:val="0"/>
                <w:i w:val="0"/>
                <w:color w:val="000000"/>
                <w:sz w:val="10"/>
              </w:rPr>
              <w:t xml:space="preserve">  其他交通工具购置</w:t>
            </w:r>
          </w:p>
        </w:tc>
        <w:tc>
          <w:tcPr>
            <w:tcW w:w="860" w:type="dxa"/>
            <w:tcBorders>
              <w:tl2br w:val="nil"/>
              <w:tr2bl w:val="nil"/>
            </w:tcBorders>
            <w:noWrap w:val="0"/>
            <w:vAlign w:val="center"/>
          </w:tcPr>
          <w:p w14:paraId="6792A245">
            <w:pPr>
              <w:jc w:val="right"/>
            </w:pPr>
            <w:r>
              <w:rPr>
                <w:rFonts w:ascii="宋体" w:hAnsi="宋体" w:eastAsia="宋体" w:cs="宋体"/>
                <w:b w:val="0"/>
                <w:i w:val="0"/>
                <w:color w:val="000000"/>
                <w:sz w:val="10"/>
              </w:rPr>
              <w:t>0.00</w:t>
            </w:r>
          </w:p>
        </w:tc>
      </w:tr>
      <w:tr w14:paraId="09245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68020FC2">
            <w:pPr>
              <w:jc w:val="left"/>
            </w:pPr>
            <w:r>
              <w:rPr>
                <w:rFonts w:ascii="宋体" w:hAnsi="宋体" w:eastAsia="宋体" w:cs="宋体"/>
                <w:b w:val="0"/>
                <w:i w:val="0"/>
                <w:color w:val="000000"/>
                <w:sz w:val="10"/>
              </w:rPr>
              <w:t>30303</w:t>
            </w:r>
          </w:p>
        </w:tc>
        <w:tc>
          <w:tcPr>
            <w:tcW w:w="1660" w:type="dxa"/>
            <w:tcBorders>
              <w:tl2br w:val="nil"/>
              <w:tr2bl w:val="nil"/>
            </w:tcBorders>
            <w:noWrap w:val="0"/>
            <w:vAlign w:val="center"/>
          </w:tcPr>
          <w:p w14:paraId="1E78A247">
            <w:pPr>
              <w:jc w:val="left"/>
            </w:pPr>
            <w:r>
              <w:rPr>
                <w:rFonts w:ascii="宋体" w:hAnsi="宋体" w:eastAsia="宋体" w:cs="宋体"/>
                <w:b w:val="0"/>
                <w:i w:val="0"/>
                <w:color w:val="000000"/>
                <w:sz w:val="10"/>
              </w:rPr>
              <w:t xml:space="preserve">  退职（役）费</w:t>
            </w:r>
          </w:p>
        </w:tc>
        <w:tc>
          <w:tcPr>
            <w:tcW w:w="840" w:type="dxa"/>
            <w:tcBorders>
              <w:tl2br w:val="nil"/>
              <w:tr2bl w:val="nil"/>
            </w:tcBorders>
            <w:noWrap w:val="0"/>
            <w:vAlign w:val="center"/>
          </w:tcPr>
          <w:p w14:paraId="3406A8E4">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8730FF9">
            <w:pPr>
              <w:jc w:val="left"/>
            </w:pPr>
            <w:r>
              <w:rPr>
                <w:rFonts w:ascii="宋体" w:hAnsi="宋体" w:eastAsia="宋体" w:cs="宋体"/>
                <w:b w:val="0"/>
                <w:i w:val="0"/>
                <w:color w:val="000000"/>
                <w:sz w:val="10"/>
              </w:rPr>
              <w:t>30218</w:t>
            </w:r>
          </w:p>
        </w:tc>
        <w:tc>
          <w:tcPr>
            <w:tcW w:w="1300" w:type="dxa"/>
            <w:tcBorders>
              <w:tl2br w:val="nil"/>
              <w:tr2bl w:val="nil"/>
            </w:tcBorders>
            <w:noWrap w:val="0"/>
            <w:vAlign w:val="center"/>
          </w:tcPr>
          <w:p w14:paraId="5CF6E48C">
            <w:pPr>
              <w:jc w:val="left"/>
            </w:pPr>
            <w:r>
              <w:rPr>
                <w:rFonts w:ascii="宋体" w:hAnsi="宋体" w:eastAsia="宋体" w:cs="宋体"/>
                <w:b w:val="0"/>
                <w:i w:val="0"/>
                <w:color w:val="000000"/>
                <w:sz w:val="10"/>
              </w:rPr>
              <w:t xml:space="preserve">  专用材料费</w:t>
            </w:r>
          </w:p>
        </w:tc>
        <w:tc>
          <w:tcPr>
            <w:tcW w:w="840" w:type="dxa"/>
            <w:tcBorders>
              <w:tl2br w:val="nil"/>
              <w:tr2bl w:val="nil"/>
            </w:tcBorders>
            <w:noWrap w:val="0"/>
            <w:vAlign w:val="center"/>
          </w:tcPr>
          <w:p w14:paraId="4C290AB4">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5CE0B735">
            <w:pPr>
              <w:jc w:val="left"/>
            </w:pPr>
            <w:r>
              <w:rPr>
                <w:rFonts w:ascii="宋体" w:hAnsi="宋体" w:eastAsia="宋体" w:cs="宋体"/>
                <w:b w:val="0"/>
                <w:i w:val="0"/>
                <w:color w:val="000000"/>
                <w:sz w:val="10"/>
              </w:rPr>
              <w:t>31021</w:t>
            </w:r>
          </w:p>
        </w:tc>
        <w:tc>
          <w:tcPr>
            <w:tcW w:w="2120" w:type="dxa"/>
            <w:tcBorders>
              <w:tl2br w:val="nil"/>
              <w:tr2bl w:val="nil"/>
            </w:tcBorders>
            <w:noWrap w:val="0"/>
            <w:vAlign w:val="center"/>
          </w:tcPr>
          <w:p w14:paraId="6A0553D2">
            <w:pPr>
              <w:jc w:val="left"/>
            </w:pPr>
            <w:r>
              <w:rPr>
                <w:rFonts w:ascii="宋体" w:hAnsi="宋体" w:eastAsia="宋体" w:cs="宋体"/>
                <w:b w:val="0"/>
                <w:i w:val="0"/>
                <w:color w:val="000000"/>
                <w:sz w:val="10"/>
              </w:rPr>
              <w:t xml:space="preserve">  文物和陈列品购置</w:t>
            </w:r>
          </w:p>
        </w:tc>
        <w:tc>
          <w:tcPr>
            <w:tcW w:w="860" w:type="dxa"/>
            <w:tcBorders>
              <w:tl2br w:val="nil"/>
              <w:tr2bl w:val="nil"/>
            </w:tcBorders>
            <w:noWrap w:val="0"/>
            <w:vAlign w:val="center"/>
          </w:tcPr>
          <w:p w14:paraId="3B696EE4">
            <w:pPr>
              <w:jc w:val="right"/>
            </w:pPr>
            <w:r>
              <w:rPr>
                <w:rFonts w:ascii="宋体" w:hAnsi="宋体" w:eastAsia="宋体" w:cs="宋体"/>
                <w:b w:val="0"/>
                <w:i w:val="0"/>
                <w:color w:val="000000"/>
                <w:sz w:val="10"/>
              </w:rPr>
              <w:t>0.00</w:t>
            </w:r>
          </w:p>
        </w:tc>
      </w:tr>
      <w:tr w14:paraId="51D68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3B772C51">
            <w:pPr>
              <w:jc w:val="left"/>
            </w:pPr>
            <w:r>
              <w:rPr>
                <w:rFonts w:ascii="宋体" w:hAnsi="宋体" w:eastAsia="宋体" w:cs="宋体"/>
                <w:b w:val="0"/>
                <w:i w:val="0"/>
                <w:color w:val="000000"/>
                <w:sz w:val="10"/>
              </w:rPr>
              <w:t>30304</w:t>
            </w:r>
          </w:p>
        </w:tc>
        <w:tc>
          <w:tcPr>
            <w:tcW w:w="1660" w:type="dxa"/>
            <w:tcBorders>
              <w:tl2br w:val="nil"/>
              <w:tr2bl w:val="nil"/>
            </w:tcBorders>
            <w:noWrap w:val="0"/>
            <w:vAlign w:val="center"/>
          </w:tcPr>
          <w:p w14:paraId="7B3D92C1">
            <w:pPr>
              <w:jc w:val="left"/>
            </w:pPr>
            <w:r>
              <w:rPr>
                <w:rFonts w:ascii="宋体" w:hAnsi="宋体" w:eastAsia="宋体" w:cs="宋体"/>
                <w:b w:val="0"/>
                <w:i w:val="0"/>
                <w:color w:val="000000"/>
                <w:sz w:val="10"/>
              </w:rPr>
              <w:t xml:space="preserve">  抚恤金</w:t>
            </w:r>
          </w:p>
        </w:tc>
        <w:tc>
          <w:tcPr>
            <w:tcW w:w="840" w:type="dxa"/>
            <w:tcBorders>
              <w:tl2br w:val="nil"/>
              <w:tr2bl w:val="nil"/>
            </w:tcBorders>
            <w:noWrap w:val="0"/>
            <w:vAlign w:val="center"/>
          </w:tcPr>
          <w:p w14:paraId="13D32876">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FB9EE4D">
            <w:pPr>
              <w:jc w:val="left"/>
            </w:pPr>
            <w:r>
              <w:rPr>
                <w:rFonts w:ascii="宋体" w:hAnsi="宋体" w:eastAsia="宋体" w:cs="宋体"/>
                <w:b w:val="0"/>
                <w:i w:val="0"/>
                <w:color w:val="000000"/>
                <w:sz w:val="10"/>
              </w:rPr>
              <w:t>30224</w:t>
            </w:r>
          </w:p>
        </w:tc>
        <w:tc>
          <w:tcPr>
            <w:tcW w:w="1300" w:type="dxa"/>
            <w:tcBorders>
              <w:tl2br w:val="nil"/>
              <w:tr2bl w:val="nil"/>
            </w:tcBorders>
            <w:noWrap w:val="0"/>
            <w:vAlign w:val="center"/>
          </w:tcPr>
          <w:p w14:paraId="6795EF33">
            <w:pPr>
              <w:jc w:val="left"/>
            </w:pPr>
            <w:r>
              <w:rPr>
                <w:rFonts w:ascii="宋体" w:hAnsi="宋体" w:eastAsia="宋体" w:cs="宋体"/>
                <w:b w:val="0"/>
                <w:i w:val="0"/>
                <w:color w:val="000000"/>
                <w:sz w:val="10"/>
              </w:rPr>
              <w:t xml:space="preserve">  被装购置费</w:t>
            </w:r>
          </w:p>
        </w:tc>
        <w:tc>
          <w:tcPr>
            <w:tcW w:w="840" w:type="dxa"/>
            <w:tcBorders>
              <w:tl2br w:val="nil"/>
              <w:tr2bl w:val="nil"/>
            </w:tcBorders>
            <w:noWrap w:val="0"/>
            <w:vAlign w:val="center"/>
          </w:tcPr>
          <w:p w14:paraId="12702522">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114112A4">
            <w:pPr>
              <w:jc w:val="left"/>
            </w:pPr>
            <w:r>
              <w:rPr>
                <w:rFonts w:ascii="宋体" w:hAnsi="宋体" w:eastAsia="宋体" w:cs="宋体"/>
                <w:b w:val="0"/>
                <w:i w:val="0"/>
                <w:color w:val="000000"/>
                <w:sz w:val="10"/>
              </w:rPr>
              <w:t>31022</w:t>
            </w:r>
          </w:p>
        </w:tc>
        <w:tc>
          <w:tcPr>
            <w:tcW w:w="2120" w:type="dxa"/>
            <w:tcBorders>
              <w:tl2br w:val="nil"/>
              <w:tr2bl w:val="nil"/>
            </w:tcBorders>
            <w:noWrap w:val="0"/>
            <w:vAlign w:val="center"/>
          </w:tcPr>
          <w:p w14:paraId="3AB030BB">
            <w:pPr>
              <w:jc w:val="left"/>
            </w:pPr>
            <w:r>
              <w:rPr>
                <w:rFonts w:ascii="宋体" w:hAnsi="宋体" w:eastAsia="宋体" w:cs="宋体"/>
                <w:b w:val="0"/>
                <w:i w:val="0"/>
                <w:color w:val="000000"/>
                <w:sz w:val="10"/>
              </w:rPr>
              <w:t xml:space="preserve">  无形资产购置</w:t>
            </w:r>
          </w:p>
        </w:tc>
        <w:tc>
          <w:tcPr>
            <w:tcW w:w="860" w:type="dxa"/>
            <w:tcBorders>
              <w:tl2br w:val="nil"/>
              <w:tr2bl w:val="nil"/>
            </w:tcBorders>
            <w:noWrap w:val="0"/>
            <w:vAlign w:val="center"/>
          </w:tcPr>
          <w:p w14:paraId="794E6170">
            <w:pPr>
              <w:jc w:val="right"/>
            </w:pPr>
            <w:r>
              <w:rPr>
                <w:rFonts w:ascii="宋体" w:hAnsi="宋体" w:eastAsia="宋体" w:cs="宋体"/>
                <w:b w:val="0"/>
                <w:i w:val="0"/>
                <w:color w:val="000000"/>
                <w:sz w:val="10"/>
              </w:rPr>
              <w:t>0.00</w:t>
            </w:r>
          </w:p>
        </w:tc>
      </w:tr>
      <w:tr w14:paraId="4830E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57368E6">
            <w:pPr>
              <w:jc w:val="left"/>
            </w:pPr>
            <w:r>
              <w:rPr>
                <w:rFonts w:ascii="宋体" w:hAnsi="宋体" w:eastAsia="宋体" w:cs="宋体"/>
                <w:b w:val="0"/>
                <w:i w:val="0"/>
                <w:color w:val="000000"/>
                <w:sz w:val="10"/>
              </w:rPr>
              <w:t>30305</w:t>
            </w:r>
          </w:p>
        </w:tc>
        <w:tc>
          <w:tcPr>
            <w:tcW w:w="1660" w:type="dxa"/>
            <w:tcBorders>
              <w:tl2br w:val="nil"/>
              <w:tr2bl w:val="nil"/>
            </w:tcBorders>
            <w:noWrap w:val="0"/>
            <w:vAlign w:val="center"/>
          </w:tcPr>
          <w:p w14:paraId="1BF136F7">
            <w:pPr>
              <w:jc w:val="left"/>
            </w:pPr>
            <w:r>
              <w:rPr>
                <w:rFonts w:ascii="宋体" w:hAnsi="宋体" w:eastAsia="宋体" w:cs="宋体"/>
                <w:b w:val="0"/>
                <w:i w:val="0"/>
                <w:color w:val="000000"/>
                <w:sz w:val="10"/>
              </w:rPr>
              <w:t xml:space="preserve">  生活补助</w:t>
            </w:r>
          </w:p>
        </w:tc>
        <w:tc>
          <w:tcPr>
            <w:tcW w:w="840" w:type="dxa"/>
            <w:tcBorders>
              <w:tl2br w:val="nil"/>
              <w:tr2bl w:val="nil"/>
            </w:tcBorders>
            <w:noWrap w:val="0"/>
            <w:vAlign w:val="center"/>
          </w:tcPr>
          <w:p w14:paraId="5C44BF0A">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A47A3D7">
            <w:pPr>
              <w:jc w:val="left"/>
            </w:pPr>
            <w:r>
              <w:rPr>
                <w:rFonts w:ascii="宋体" w:hAnsi="宋体" w:eastAsia="宋体" w:cs="宋体"/>
                <w:b w:val="0"/>
                <w:i w:val="0"/>
                <w:color w:val="000000"/>
                <w:sz w:val="10"/>
              </w:rPr>
              <w:t>30225</w:t>
            </w:r>
          </w:p>
        </w:tc>
        <w:tc>
          <w:tcPr>
            <w:tcW w:w="1300" w:type="dxa"/>
            <w:tcBorders>
              <w:tl2br w:val="nil"/>
              <w:tr2bl w:val="nil"/>
            </w:tcBorders>
            <w:noWrap w:val="0"/>
            <w:vAlign w:val="center"/>
          </w:tcPr>
          <w:p w14:paraId="2776DA65">
            <w:pPr>
              <w:jc w:val="left"/>
            </w:pPr>
            <w:r>
              <w:rPr>
                <w:rFonts w:ascii="宋体" w:hAnsi="宋体" w:eastAsia="宋体" w:cs="宋体"/>
                <w:b w:val="0"/>
                <w:i w:val="0"/>
                <w:color w:val="000000"/>
                <w:sz w:val="10"/>
              </w:rPr>
              <w:t xml:space="preserve">  专用燃料费</w:t>
            </w:r>
          </w:p>
        </w:tc>
        <w:tc>
          <w:tcPr>
            <w:tcW w:w="840" w:type="dxa"/>
            <w:tcBorders>
              <w:tl2br w:val="nil"/>
              <w:tr2bl w:val="nil"/>
            </w:tcBorders>
            <w:noWrap w:val="0"/>
            <w:vAlign w:val="center"/>
          </w:tcPr>
          <w:p w14:paraId="77AD758F">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5AE4819">
            <w:pPr>
              <w:jc w:val="left"/>
            </w:pPr>
            <w:r>
              <w:rPr>
                <w:rFonts w:ascii="宋体" w:hAnsi="宋体" w:eastAsia="宋体" w:cs="宋体"/>
                <w:b w:val="0"/>
                <w:i w:val="0"/>
                <w:color w:val="000000"/>
                <w:sz w:val="10"/>
              </w:rPr>
              <w:t>31099</w:t>
            </w:r>
          </w:p>
        </w:tc>
        <w:tc>
          <w:tcPr>
            <w:tcW w:w="2120" w:type="dxa"/>
            <w:tcBorders>
              <w:tl2br w:val="nil"/>
              <w:tr2bl w:val="nil"/>
            </w:tcBorders>
            <w:noWrap w:val="0"/>
            <w:vAlign w:val="center"/>
          </w:tcPr>
          <w:p w14:paraId="5E250139">
            <w:pPr>
              <w:jc w:val="left"/>
            </w:pPr>
            <w:r>
              <w:rPr>
                <w:rFonts w:ascii="宋体" w:hAnsi="宋体" w:eastAsia="宋体" w:cs="宋体"/>
                <w:b w:val="0"/>
                <w:i w:val="0"/>
                <w:color w:val="000000"/>
                <w:sz w:val="10"/>
              </w:rPr>
              <w:t xml:space="preserve">  其他资本性支出</w:t>
            </w:r>
          </w:p>
        </w:tc>
        <w:tc>
          <w:tcPr>
            <w:tcW w:w="860" w:type="dxa"/>
            <w:tcBorders>
              <w:tl2br w:val="nil"/>
              <w:tr2bl w:val="nil"/>
            </w:tcBorders>
            <w:noWrap w:val="0"/>
            <w:vAlign w:val="center"/>
          </w:tcPr>
          <w:p w14:paraId="213A38E6">
            <w:pPr>
              <w:jc w:val="right"/>
            </w:pPr>
            <w:r>
              <w:rPr>
                <w:rFonts w:ascii="宋体" w:hAnsi="宋体" w:eastAsia="宋体" w:cs="宋体"/>
                <w:b w:val="0"/>
                <w:i w:val="0"/>
                <w:color w:val="000000"/>
                <w:sz w:val="10"/>
              </w:rPr>
              <w:t>0.00</w:t>
            </w:r>
          </w:p>
        </w:tc>
      </w:tr>
      <w:tr w14:paraId="115BE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22EB5F6B">
            <w:pPr>
              <w:jc w:val="left"/>
            </w:pPr>
            <w:r>
              <w:rPr>
                <w:rFonts w:ascii="宋体" w:hAnsi="宋体" w:eastAsia="宋体" w:cs="宋体"/>
                <w:b w:val="0"/>
                <w:i w:val="0"/>
                <w:color w:val="000000"/>
                <w:sz w:val="10"/>
              </w:rPr>
              <w:t>30306</w:t>
            </w:r>
          </w:p>
        </w:tc>
        <w:tc>
          <w:tcPr>
            <w:tcW w:w="1660" w:type="dxa"/>
            <w:tcBorders>
              <w:tl2br w:val="nil"/>
              <w:tr2bl w:val="nil"/>
            </w:tcBorders>
            <w:noWrap w:val="0"/>
            <w:vAlign w:val="center"/>
          </w:tcPr>
          <w:p w14:paraId="3E6A6BC4">
            <w:pPr>
              <w:jc w:val="left"/>
            </w:pPr>
            <w:r>
              <w:rPr>
                <w:rFonts w:ascii="宋体" w:hAnsi="宋体" w:eastAsia="宋体" w:cs="宋体"/>
                <w:b w:val="0"/>
                <w:i w:val="0"/>
                <w:color w:val="000000"/>
                <w:sz w:val="10"/>
              </w:rPr>
              <w:t xml:space="preserve">  救济费</w:t>
            </w:r>
          </w:p>
        </w:tc>
        <w:tc>
          <w:tcPr>
            <w:tcW w:w="840" w:type="dxa"/>
            <w:tcBorders>
              <w:tl2br w:val="nil"/>
              <w:tr2bl w:val="nil"/>
            </w:tcBorders>
            <w:noWrap w:val="0"/>
            <w:vAlign w:val="center"/>
          </w:tcPr>
          <w:p w14:paraId="5E362D06">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BBEC5E7">
            <w:pPr>
              <w:jc w:val="left"/>
            </w:pPr>
            <w:r>
              <w:rPr>
                <w:rFonts w:ascii="宋体" w:hAnsi="宋体" w:eastAsia="宋体" w:cs="宋体"/>
                <w:b w:val="0"/>
                <w:i w:val="0"/>
                <w:color w:val="000000"/>
                <w:sz w:val="10"/>
              </w:rPr>
              <w:t>30226</w:t>
            </w:r>
          </w:p>
        </w:tc>
        <w:tc>
          <w:tcPr>
            <w:tcW w:w="1300" w:type="dxa"/>
            <w:tcBorders>
              <w:tl2br w:val="nil"/>
              <w:tr2bl w:val="nil"/>
            </w:tcBorders>
            <w:noWrap w:val="0"/>
            <w:vAlign w:val="center"/>
          </w:tcPr>
          <w:p w14:paraId="2D0D2583">
            <w:pPr>
              <w:jc w:val="left"/>
            </w:pPr>
            <w:r>
              <w:rPr>
                <w:rFonts w:ascii="宋体" w:hAnsi="宋体" w:eastAsia="宋体" w:cs="宋体"/>
                <w:b w:val="0"/>
                <w:i w:val="0"/>
                <w:color w:val="000000"/>
                <w:sz w:val="10"/>
              </w:rPr>
              <w:t xml:space="preserve">  劳务费</w:t>
            </w:r>
          </w:p>
        </w:tc>
        <w:tc>
          <w:tcPr>
            <w:tcW w:w="840" w:type="dxa"/>
            <w:tcBorders>
              <w:tl2br w:val="nil"/>
              <w:tr2bl w:val="nil"/>
            </w:tcBorders>
            <w:noWrap w:val="0"/>
            <w:vAlign w:val="center"/>
          </w:tcPr>
          <w:p w14:paraId="4108FF44">
            <w:pPr>
              <w:jc w:val="right"/>
            </w:pPr>
            <w:r>
              <w:rPr>
                <w:rFonts w:ascii="宋体" w:hAnsi="宋体" w:eastAsia="宋体" w:cs="宋体"/>
                <w:b w:val="0"/>
                <w:i w:val="0"/>
                <w:color w:val="000000"/>
                <w:sz w:val="10"/>
              </w:rPr>
              <w:t>0.37</w:t>
            </w:r>
          </w:p>
        </w:tc>
        <w:tc>
          <w:tcPr>
            <w:tcW w:w="340" w:type="dxa"/>
            <w:tcBorders>
              <w:tl2br w:val="nil"/>
              <w:tr2bl w:val="nil"/>
            </w:tcBorders>
            <w:noWrap w:val="0"/>
            <w:vAlign w:val="center"/>
          </w:tcPr>
          <w:p w14:paraId="18BB6EB7">
            <w:pPr>
              <w:jc w:val="left"/>
            </w:pPr>
            <w:r>
              <w:rPr>
                <w:rFonts w:ascii="宋体" w:hAnsi="宋体" w:eastAsia="宋体" w:cs="宋体"/>
                <w:b w:val="0"/>
                <w:i w:val="0"/>
                <w:color w:val="000000"/>
                <w:sz w:val="10"/>
              </w:rPr>
              <w:t>399</w:t>
            </w:r>
          </w:p>
        </w:tc>
        <w:tc>
          <w:tcPr>
            <w:tcW w:w="2120" w:type="dxa"/>
            <w:tcBorders>
              <w:tl2br w:val="nil"/>
              <w:tr2bl w:val="nil"/>
            </w:tcBorders>
            <w:noWrap w:val="0"/>
            <w:vAlign w:val="center"/>
          </w:tcPr>
          <w:p w14:paraId="5E07D818">
            <w:pPr>
              <w:jc w:val="left"/>
            </w:pPr>
            <w:r>
              <w:rPr>
                <w:rFonts w:ascii="宋体" w:hAnsi="宋体" w:eastAsia="宋体" w:cs="宋体"/>
                <w:b w:val="0"/>
                <w:i w:val="0"/>
                <w:color w:val="000000"/>
                <w:sz w:val="10"/>
              </w:rPr>
              <w:t>其他支出</w:t>
            </w:r>
          </w:p>
        </w:tc>
        <w:tc>
          <w:tcPr>
            <w:tcW w:w="860" w:type="dxa"/>
            <w:tcBorders>
              <w:tl2br w:val="nil"/>
              <w:tr2bl w:val="nil"/>
            </w:tcBorders>
            <w:noWrap w:val="0"/>
            <w:vAlign w:val="center"/>
          </w:tcPr>
          <w:p w14:paraId="610F3054">
            <w:pPr>
              <w:jc w:val="right"/>
            </w:pPr>
            <w:r>
              <w:rPr>
                <w:rFonts w:ascii="宋体" w:hAnsi="宋体" w:eastAsia="宋体" w:cs="宋体"/>
                <w:b w:val="0"/>
                <w:i w:val="0"/>
                <w:color w:val="000000"/>
                <w:sz w:val="10"/>
              </w:rPr>
              <w:t>0.00</w:t>
            </w:r>
          </w:p>
        </w:tc>
      </w:tr>
      <w:tr w14:paraId="14289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7C1A48A">
            <w:pPr>
              <w:jc w:val="left"/>
            </w:pPr>
            <w:r>
              <w:rPr>
                <w:rFonts w:ascii="宋体" w:hAnsi="宋体" w:eastAsia="宋体" w:cs="宋体"/>
                <w:b w:val="0"/>
                <w:i w:val="0"/>
                <w:color w:val="000000"/>
                <w:sz w:val="10"/>
              </w:rPr>
              <w:t>30307</w:t>
            </w:r>
          </w:p>
        </w:tc>
        <w:tc>
          <w:tcPr>
            <w:tcW w:w="1660" w:type="dxa"/>
            <w:tcBorders>
              <w:tl2br w:val="nil"/>
              <w:tr2bl w:val="nil"/>
            </w:tcBorders>
            <w:noWrap w:val="0"/>
            <w:vAlign w:val="center"/>
          </w:tcPr>
          <w:p w14:paraId="604430D5">
            <w:pPr>
              <w:jc w:val="left"/>
            </w:pPr>
            <w:r>
              <w:rPr>
                <w:rFonts w:ascii="宋体" w:hAnsi="宋体" w:eastAsia="宋体" w:cs="宋体"/>
                <w:b w:val="0"/>
                <w:i w:val="0"/>
                <w:color w:val="000000"/>
                <w:sz w:val="10"/>
              </w:rPr>
              <w:t xml:space="preserve">  医疗费补助</w:t>
            </w:r>
          </w:p>
        </w:tc>
        <w:tc>
          <w:tcPr>
            <w:tcW w:w="840" w:type="dxa"/>
            <w:tcBorders>
              <w:tl2br w:val="nil"/>
              <w:tr2bl w:val="nil"/>
            </w:tcBorders>
            <w:noWrap w:val="0"/>
            <w:vAlign w:val="center"/>
          </w:tcPr>
          <w:p w14:paraId="495E01D2">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1CFEF4F">
            <w:pPr>
              <w:jc w:val="left"/>
            </w:pPr>
            <w:r>
              <w:rPr>
                <w:rFonts w:ascii="宋体" w:hAnsi="宋体" w:eastAsia="宋体" w:cs="宋体"/>
                <w:b w:val="0"/>
                <w:i w:val="0"/>
                <w:color w:val="000000"/>
                <w:sz w:val="10"/>
              </w:rPr>
              <w:t>30227</w:t>
            </w:r>
          </w:p>
        </w:tc>
        <w:tc>
          <w:tcPr>
            <w:tcW w:w="1300" w:type="dxa"/>
            <w:tcBorders>
              <w:tl2br w:val="nil"/>
              <w:tr2bl w:val="nil"/>
            </w:tcBorders>
            <w:noWrap w:val="0"/>
            <w:vAlign w:val="center"/>
          </w:tcPr>
          <w:p w14:paraId="5C7BCF4B">
            <w:pPr>
              <w:jc w:val="left"/>
            </w:pPr>
            <w:r>
              <w:rPr>
                <w:rFonts w:ascii="宋体" w:hAnsi="宋体" w:eastAsia="宋体" w:cs="宋体"/>
                <w:b w:val="0"/>
                <w:i w:val="0"/>
                <w:color w:val="000000"/>
                <w:sz w:val="10"/>
              </w:rPr>
              <w:t xml:space="preserve">  委托业务费</w:t>
            </w:r>
          </w:p>
        </w:tc>
        <w:tc>
          <w:tcPr>
            <w:tcW w:w="840" w:type="dxa"/>
            <w:tcBorders>
              <w:tl2br w:val="nil"/>
              <w:tr2bl w:val="nil"/>
            </w:tcBorders>
            <w:noWrap w:val="0"/>
            <w:vAlign w:val="center"/>
          </w:tcPr>
          <w:p w14:paraId="1D60A44C">
            <w:pPr>
              <w:jc w:val="right"/>
            </w:pPr>
            <w:r>
              <w:rPr>
                <w:rFonts w:ascii="宋体" w:hAnsi="宋体" w:eastAsia="宋体" w:cs="宋体"/>
                <w:b w:val="0"/>
                <w:i w:val="0"/>
                <w:color w:val="000000"/>
                <w:sz w:val="10"/>
              </w:rPr>
              <w:t>0.27</w:t>
            </w:r>
          </w:p>
        </w:tc>
        <w:tc>
          <w:tcPr>
            <w:tcW w:w="340" w:type="dxa"/>
            <w:tcBorders>
              <w:tl2br w:val="nil"/>
              <w:tr2bl w:val="nil"/>
            </w:tcBorders>
            <w:noWrap w:val="0"/>
            <w:vAlign w:val="center"/>
          </w:tcPr>
          <w:p w14:paraId="0BD47A2B">
            <w:pPr>
              <w:jc w:val="left"/>
            </w:pPr>
            <w:r>
              <w:rPr>
                <w:rFonts w:ascii="宋体" w:hAnsi="宋体" w:eastAsia="宋体" w:cs="宋体"/>
                <w:b w:val="0"/>
                <w:i w:val="0"/>
                <w:color w:val="000000"/>
                <w:sz w:val="10"/>
              </w:rPr>
              <w:t>39907</w:t>
            </w:r>
          </w:p>
        </w:tc>
        <w:tc>
          <w:tcPr>
            <w:tcW w:w="2120" w:type="dxa"/>
            <w:tcBorders>
              <w:tl2br w:val="nil"/>
              <w:tr2bl w:val="nil"/>
            </w:tcBorders>
            <w:noWrap w:val="0"/>
            <w:vAlign w:val="center"/>
          </w:tcPr>
          <w:p w14:paraId="3A52977E">
            <w:pPr>
              <w:jc w:val="left"/>
            </w:pPr>
            <w:r>
              <w:rPr>
                <w:rFonts w:ascii="宋体" w:hAnsi="宋体" w:eastAsia="宋体" w:cs="宋体"/>
                <w:b w:val="0"/>
                <w:i w:val="0"/>
                <w:color w:val="000000"/>
                <w:sz w:val="10"/>
              </w:rPr>
              <w:t xml:space="preserve">  国家赔偿费用支出</w:t>
            </w:r>
          </w:p>
        </w:tc>
        <w:tc>
          <w:tcPr>
            <w:tcW w:w="860" w:type="dxa"/>
            <w:tcBorders>
              <w:tl2br w:val="nil"/>
              <w:tr2bl w:val="nil"/>
            </w:tcBorders>
            <w:noWrap w:val="0"/>
            <w:vAlign w:val="center"/>
          </w:tcPr>
          <w:p w14:paraId="5C82E272">
            <w:pPr>
              <w:jc w:val="right"/>
            </w:pPr>
            <w:r>
              <w:rPr>
                <w:rFonts w:ascii="宋体" w:hAnsi="宋体" w:eastAsia="宋体" w:cs="宋体"/>
                <w:b w:val="0"/>
                <w:i w:val="0"/>
                <w:color w:val="000000"/>
                <w:sz w:val="10"/>
              </w:rPr>
              <w:t>0.00</w:t>
            </w:r>
          </w:p>
        </w:tc>
      </w:tr>
      <w:tr w14:paraId="39801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D1AD8E3">
            <w:pPr>
              <w:jc w:val="left"/>
            </w:pPr>
            <w:r>
              <w:rPr>
                <w:rFonts w:ascii="宋体" w:hAnsi="宋体" w:eastAsia="宋体" w:cs="宋体"/>
                <w:b w:val="0"/>
                <w:i w:val="0"/>
                <w:color w:val="000000"/>
                <w:sz w:val="10"/>
              </w:rPr>
              <w:t>30308</w:t>
            </w:r>
          </w:p>
        </w:tc>
        <w:tc>
          <w:tcPr>
            <w:tcW w:w="1660" w:type="dxa"/>
            <w:tcBorders>
              <w:tl2br w:val="nil"/>
              <w:tr2bl w:val="nil"/>
            </w:tcBorders>
            <w:noWrap w:val="0"/>
            <w:vAlign w:val="center"/>
          </w:tcPr>
          <w:p w14:paraId="62CAF20F">
            <w:pPr>
              <w:jc w:val="left"/>
            </w:pPr>
            <w:r>
              <w:rPr>
                <w:rFonts w:ascii="宋体" w:hAnsi="宋体" w:eastAsia="宋体" w:cs="宋体"/>
                <w:b w:val="0"/>
                <w:i w:val="0"/>
                <w:color w:val="000000"/>
                <w:sz w:val="10"/>
              </w:rPr>
              <w:t xml:space="preserve">  助学金</w:t>
            </w:r>
          </w:p>
        </w:tc>
        <w:tc>
          <w:tcPr>
            <w:tcW w:w="840" w:type="dxa"/>
            <w:tcBorders>
              <w:tl2br w:val="nil"/>
              <w:tr2bl w:val="nil"/>
            </w:tcBorders>
            <w:noWrap w:val="0"/>
            <w:vAlign w:val="center"/>
          </w:tcPr>
          <w:p w14:paraId="77744135">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178395E9">
            <w:pPr>
              <w:jc w:val="left"/>
            </w:pPr>
            <w:r>
              <w:rPr>
                <w:rFonts w:ascii="宋体" w:hAnsi="宋体" w:eastAsia="宋体" w:cs="宋体"/>
                <w:b w:val="0"/>
                <w:i w:val="0"/>
                <w:color w:val="000000"/>
                <w:sz w:val="10"/>
              </w:rPr>
              <w:t>30228</w:t>
            </w:r>
          </w:p>
        </w:tc>
        <w:tc>
          <w:tcPr>
            <w:tcW w:w="1300" w:type="dxa"/>
            <w:tcBorders>
              <w:tl2br w:val="nil"/>
              <w:tr2bl w:val="nil"/>
            </w:tcBorders>
            <w:noWrap w:val="0"/>
            <w:vAlign w:val="center"/>
          </w:tcPr>
          <w:p w14:paraId="2716218F">
            <w:pPr>
              <w:jc w:val="left"/>
            </w:pPr>
            <w:r>
              <w:rPr>
                <w:rFonts w:ascii="宋体" w:hAnsi="宋体" w:eastAsia="宋体" w:cs="宋体"/>
                <w:b w:val="0"/>
                <w:i w:val="0"/>
                <w:color w:val="000000"/>
                <w:sz w:val="10"/>
              </w:rPr>
              <w:t xml:space="preserve">  工会经费</w:t>
            </w:r>
          </w:p>
        </w:tc>
        <w:tc>
          <w:tcPr>
            <w:tcW w:w="840" w:type="dxa"/>
            <w:tcBorders>
              <w:tl2br w:val="nil"/>
              <w:tr2bl w:val="nil"/>
            </w:tcBorders>
            <w:noWrap w:val="0"/>
            <w:vAlign w:val="center"/>
          </w:tcPr>
          <w:p w14:paraId="2032A48A">
            <w:pPr>
              <w:jc w:val="right"/>
            </w:pPr>
            <w:r>
              <w:rPr>
                <w:rFonts w:ascii="宋体" w:hAnsi="宋体" w:eastAsia="宋体" w:cs="宋体"/>
                <w:b w:val="0"/>
                <w:i w:val="0"/>
                <w:color w:val="000000"/>
                <w:sz w:val="10"/>
              </w:rPr>
              <w:t>0.78</w:t>
            </w:r>
          </w:p>
        </w:tc>
        <w:tc>
          <w:tcPr>
            <w:tcW w:w="340" w:type="dxa"/>
            <w:tcBorders>
              <w:tl2br w:val="nil"/>
              <w:tr2bl w:val="nil"/>
            </w:tcBorders>
            <w:noWrap w:val="0"/>
            <w:vAlign w:val="center"/>
          </w:tcPr>
          <w:p w14:paraId="3A605C59">
            <w:pPr>
              <w:jc w:val="left"/>
            </w:pPr>
            <w:r>
              <w:rPr>
                <w:rFonts w:ascii="宋体" w:hAnsi="宋体" w:eastAsia="宋体" w:cs="宋体"/>
                <w:b w:val="0"/>
                <w:i w:val="0"/>
                <w:color w:val="000000"/>
                <w:sz w:val="10"/>
              </w:rPr>
              <w:t>39908</w:t>
            </w:r>
          </w:p>
        </w:tc>
        <w:tc>
          <w:tcPr>
            <w:tcW w:w="2120" w:type="dxa"/>
            <w:tcBorders>
              <w:tl2br w:val="nil"/>
              <w:tr2bl w:val="nil"/>
            </w:tcBorders>
            <w:noWrap w:val="0"/>
            <w:vAlign w:val="center"/>
          </w:tcPr>
          <w:p w14:paraId="4B188610">
            <w:pPr>
              <w:jc w:val="left"/>
            </w:pPr>
            <w:r>
              <w:rPr>
                <w:rFonts w:ascii="宋体" w:hAnsi="宋体" w:eastAsia="宋体" w:cs="宋体"/>
                <w:b w:val="0"/>
                <w:i w:val="0"/>
                <w:color w:val="000000"/>
                <w:sz w:val="10"/>
              </w:rPr>
              <w:t xml:space="preserve">  对民间非营利组织和群众性自治组织补贴</w:t>
            </w:r>
          </w:p>
        </w:tc>
        <w:tc>
          <w:tcPr>
            <w:tcW w:w="860" w:type="dxa"/>
            <w:tcBorders>
              <w:tl2br w:val="nil"/>
              <w:tr2bl w:val="nil"/>
            </w:tcBorders>
            <w:noWrap w:val="0"/>
            <w:vAlign w:val="center"/>
          </w:tcPr>
          <w:p w14:paraId="59AF7488">
            <w:pPr>
              <w:jc w:val="right"/>
            </w:pPr>
            <w:r>
              <w:rPr>
                <w:rFonts w:ascii="宋体" w:hAnsi="宋体" w:eastAsia="宋体" w:cs="宋体"/>
                <w:b w:val="0"/>
                <w:i w:val="0"/>
                <w:color w:val="000000"/>
                <w:sz w:val="10"/>
              </w:rPr>
              <w:t>0.00</w:t>
            </w:r>
          </w:p>
        </w:tc>
      </w:tr>
      <w:tr w14:paraId="13AA8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1C74D9D6">
            <w:pPr>
              <w:jc w:val="left"/>
            </w:pPr>
            <w:r>
              <w:rPr>
                <w:rFonts w:ascii="宋体" w:hAnsi="宋体" w:eastAsia="宋体" w:cs="宋体"/>
                <w:b w:val="0"/>
                <w:i w:val="0"/>
                <w:color w:val="000000"/>
                <w:sz w:val="10"/>
              </w:rPr>
              <w:t>30309</w:t>
            </w:r>
          </w:p>
        </w:tc>
        <w:tc>
          <w:tcPr>
            <w:tcW w:w="1660" w:type="dxa"/>
            <w:tcBorders>
              <w:tl2br w:val="nil"/>
              <w:tr2bl w:val="nil"/>
            </w:tcBorders>
            <w:noWrap w:val="0"/>
            <w:vAlign w:val="center"/>
          </w:tcPr>
          <w:p w14:paraId="26AF7DD9">
            <w:pPr>
              <w:jc w:val="left"/>
            </w:pPr>
            <w:r>
              <w:rPr>
                <w:rFonts w:ascii="宋体" w:hAnsi="宋体" w:eastAsia="宋体" w:cs="宋体"/>
                <w:b w:val="0"/>
                <w:i w:val="0"/>
                <w:color w:val="000000"/>
                <w:sz w:val="10"/>
              </w:rPr>
              <w:t xml:space="preserve">  奖励金</w:t>
            </w:r>
          </w:p>
        </w:tc>
        <w:tc>
          <w:tcPr>
            <w:tcW w:w="840" w:type="dxa"/>
            <w:tcBorders>
              <w:tl2br w:val="nil"/>
              <w:tr2bl w:val="nil"/>
            </w:tcBorders>
            <w:noWrap w:val="0"/>
            <w:vAlign w:val="center"/>
          </w:tcPr>
          <w:p w14:paraId="5B18053A">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3AA2C94F">
            <w:pPr>
              <w:jc w:val="left"/>
            </w:pPr>
            <w:r>
              <w:rPr>
                <w:rFonts w:ascii="宋体" w:hAnsi="宋体" w:eastAsia="宋体" w:cs="宋体"/>
                <w:b w:val="0"/>
                <w:i w:val="0"/>
                <w:color w:val="000000"/>
                <w:sz w:val="10"/>
              </w:rPr>
              <w:t>30229</w:t>
            </w:r>
          </w:p>
        </w:tc>
        <w:tc>
          <w:tcPr>
            <w:tcW w:w="1300" w:type="dxa"/>
            <w:tcBorders>
              <w:tl2br w:val="nil"/>
              <w:tr2bl w:val="nil"/>
            </w:tcBorders>
            <w:noWrap w:val="0"/>
            <w:vAlign w:val="center"/>
          </w:tcPr>
          <w:p w14:paraId="7452E78D">
            <w:pPr>
              <w:jc w:val="left"/>
            </w:pPr>
            <w:r>
              <w:rPr>
                <w:rFonts w:ascii="宋体" w:hAnsi="宋体" w:eastAsia="宋体" w:cs="宋体"/>
                <w:b w:val="0"/>
                <w:i w:val="0"/>
                <w:color w:val="000000"/>
                <w:sz w:val="10"/>
              </w:rPr>
              <w:t xml:space="preserve">  福利费</w:t>
            </w:r>
          </w:p>
        </w:tc>
        <w:tc>
          <w:tcPr>
            <w:tcW w:w="840" w:type="dxa"/>
            <w:tcBorders>
              <w:tl2br w:val="nil"/>
              <w:tr2bl w:val="nil"/>
            </w:tcBorders>
            <w:noWrap w:val="0"/>
            <w:vAlign w:val="center"/>
          </w:tcPr>
          <w:p w14:paraId="65234055">
            <w:pPr>
              <w:jc w:val="right"/>
            </w:pPr>
            <w:r>
              <w:rPr>
                <w:rFonts w:ascii="宋体" w:hAnsi="宋体" w:eastAsia="宋体" w:cs="宋体"/>
                <w:b w:val="0"/>
                <w:i w:val="0"/>
                <w:color w:val="000000"/>
                <w:sz w:val="10"/>
              </w:rPr>
              <w:t>2.60</w:t>
            </w:r>
          </w:p>
        </w:tc>
        <w:tc>
          <w:tcPr>
            <w:tcW w:w="340" w:type="dxa"/>
            <w:tcBorders>
              <w:tl2br w:val="nil"/>
              <w:tr2bl w:val="nil"/>
            </w:tcBorders>
            <w:noWrap w:val="0"/>
            <w:vAlign w:val="center"/>
          </w:tcPr>
          <w:p w14:paraId="50CC63C0">
            <w:pPr>
              <w:jc w:val="left"/>
            </w:pPr>
            <w:r>
              <w:rPr>
                <w:rFonts w:ascii="宋体" w:hAnsi="宋体" w:eastAsia="宋体" w:cs="宋体"/>
                <w:b w:val="0"/>
                <w:i w:val="0"/>
                <w:color w:val="000000"/>
                <w:sz w:val="10"/>
              </w:rPr>
              <w:t>39909</w:t>
            </w:r>
          </w:p>
        </w:tc>
        <w:tc>
          <w:tcPr>
            <w:tcW w:w="2120" w:type="dxa"/>
            <w:tcBorders>
              <w:tl2br w:val="nil"/>
              <w:tr2bl w:val="nil"/>
            </w:tcBorders>
            <w:noWrap w:val="0"/>
            <w:vAlign w:val="center"/>
          </w:tcPr>
          <w:p w14:paraId="6544F66D">
            <w:pPr>
              <w:jc w:val="left"/>
            </w:pPr>
            <w:r>
              <w:rPr>
                <w:rFonts w:ascii="宋体" w:hAnsi="宋体" w:eastAsia="宋体" w:cs="宋体"/>
                <w:b w:val="0"/>
                <w:i w:val="0"/>
                <w:color w:val="000000"/>
                <w:sz w:val="10"/>
              </w:rPr>
              <w:t xml:space="preserve">  经常性赠与</w:t>
            </w:r>
          </w:p>
        </w:tc>
        <w:tc>
          <w:tcPr>
            <w:tcW w:w="860" w:type="dxa"/>
            <w:tcBorders>
              <w:tl2br w:val="nil"/>
              <w:tr2bl w:val="nil"/>
            </w:tcBorders>
            <w:noWrap w:val="0"/>
            <w:vAlign w:val="center"/>
          </w:tcPr>
          <w:p w14:paraId="23C5CDA1">
            <w:pPr>
              <w:jc w:val="right"/>
            </w:pPr>
            <w:r>
              <w:rPr>
                <w:rFonts w:ascii="宋体" w:hAnsi="宋体" w:eastAsia="宋体" w:cs="宋体"/>
                <w:b w:val="0"/>
                <w:i w:val="0"/>
                <w:color w:val="000000"/>
                <w:sz w:val="10"/>
              </w:rPr>
              <w:t>0.00</w:t>
            </w:r>
          </w:p>
        </w:tc>
      </w:tr>
      <w:tr w14:paraId="3AEEC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49E99DB3">
            <w:pPr>
              <w:jc w:val="left"/>
            </w:pPr>
            <w:r>
              <w:rPr>
                <w:rFonts w:ascii="宋体" w:hAnsi="宋体" w:eastAsia="宋体" w:cs="宋体"/>
                <w:b w:val="0"/>
                <w:i w:val="0"/>
                <w:color w:val="000000"/>
                <w:sz w:val="10"/>
              </w:rPr>
              <w:t>30310</w:t>
            </w:r>
          </w:p>
        </w:tc>
        <w:tc>
          <w:tcPr>
            <w:tcW w:w="1660" w:type="dxa"/>
            <w:tcBorders>
              <w:tl2br w:val="nil"/>
              <w:tr2bl w:val="nil"/>
            </w:tcBorders>
            <w:noWrap w:val="0"/>
            <w:vAlign w:val="center"/>
          </w:tcPr>
          <w:p w14:paraId="015ADE95">
            <w:pPr>
              <w:jc w:val="left"/>
            </w:pPr>
            <w:r>
              <w:rPr>
                <w:rFonts w:ascii="宋体" w:hAnsi="宋体" w:eastAsia="宋体" w:cs="宋体"/>
                <w:b w:val="0"/>
                <w:i w:val="0"/>
                <w:color w:val="000000"/>
                <w:sz w:val="10"/>
              </w:rPr>
              <w:t xml:space="preserve">  个人农业生产补贴</w:t>
            </w:r>
          </w:p>
        </w:tc>
        <w:tc>
          <w:tcPr>
            <w:tcW w:w="840" w:type="dxa"/>
            <w:tcBorders>
              <w:tl2br w:val="nil"/>
              <w:tr2bl w:val="nil"/>
            </w:tcBorders>
            <w:noWrap w:val="0"/>
            <w:vAlign w:val="center"/>
          </w:tcPr>
          <w:p w14:paraId="3D5D5044">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3515D3FF">
            <w:pPr>
              <w:jc w:val="left"/>
            </w:pPr>
            <w:r>
              <w:rPr>
                <w:rFonts w:ascii="宋体" w:hAnsi="宋体" w:eastAsia="宋体" w:cs="宋体"/>
                <w:b w:val="0"/>
                <w:i w:val="0"/>
                <w:color w:val="000000"/>
                <w:sz w:val="10"/>
              </w:rPr>
              <w:t>30231</w:t>
            </w:r>
          </w:p>
        </w:tc>
        <w:tc>
          <w:tcPr>
            <w:tcW w:w="1300" w:type="dxa"/>
            <w:tcBorders>
              <w:tl2br w:val="nil"/>
              <w:tr2bl w:val="nil"/>
            </w:tcBorders>
            <w:noWrap w:val="0"/>
            <w:vAlign w:val="center"/>
          </w:tcPr>
          <w:p w14:paraId="1C0E6CBD">
            <w:pPr>
              <w:jc w:val="left"/>
            </w:pPr>
            <w:r>
              <w:rPr>
                <w:rFonts w:ascii="宋体" w:hAnsi="宋体" w:eastAsia="宋体" w:cs="宋体"/>
                <w:b w:val="0"/>
                <w:i w:val="0"/>
                <w:color w:val="000000"/>
                <w:sz w:val="10"/>
              </w:rPr>
              <w:t xml:space="preserve">  公务用车运行维护费</w:t>
            </w:r>
          </w:p>
        </w:tc>
        <w:tc>
          <w:tcPr>
            <w:tcW w:w="840" w:type="dxa"/>
            <w:tcBorders>
              <w:tl2br w:val="nil"/>
              <w:tr2bl w:val="nil"/>
            </w:tcBorders>
            <w:noWrap w:val="0"/>
            <w:vAlign w:val="center"/>
          </w:tcPr>
          <w:p w14:paraId="163EC1D9">
            <w:pPr>
              <w:jc w:val="right"/>
            </w:pPr>
            <w:r>
              <w:rPr>
                <w:rFonts w:ascii="宋体" w:hAnsi="宋体" w:eastAsia="宋体" w:cs="宋体"/>
                <w:b w:val="0"/>
                <w:i w:val="0"/>
                <w:color w:val="000000"/>
                <w:sz w:val="10"/>
              </w:rPr>
              <w:t>2.00</w:t>
            </w:r>
          </w:p>
        </w:tc>
        <w:tc>
          <w:tcPr>
            <w:tcW w:w="340" w:type="dxa"/>
            <w:tcBorders>
              <w:tl2br w:val="nil"/>
              <w:tr2bl w:val="nil"/>
            </w:tcBorders>
            <w:noWrap w:val="0"/>
            <w:vAlign w:val="center"/>
          </w:tcPr>
          <w:p w14:paraId="409E0228">
            <w:pPr>
              <w:jc w:val="left"/>
            </w:pPr>
            <w:r>
              <w:rPr>
                <w:rFonts w:ascii="宋体" w:hAnsi="宋体" w:eastAsia="宋体" w:cs="宋体"/>
                <w:b w:val="0"/>
                <w:i w:val="0"/>
                <w:color w:val="000000"/>
                <w:sz w:val="10"/>
              </w:rPr>
              <w:t>39910</w:t>
            </w:r>
          </w:p>
        </w:tc>
        <w:tc>
          <w:tcPr>
            <w:tcW w:w="2120" w:type="dxa"/>
            <w:tcBorders>
              <w:tl2br w:val="nil"/>
              <w:tr2bl w:val="nil"/>
            </w:tcBorders>
            <w:noWrap w:val="0"/>
            <w:vAlign w:val="center"/>
          </w:tcPr>
          <w:p w14:paraId="70DB2368">
            <w:pPr>
              <w:jc w:val="left"/>
            </w:pPr>
            <w:r>
              <w:rPr>
                <w:rFonts w:ascii="宋体" w:hAnsi="宋体" w:eastAsia="宋体" w:cs="宋体"/>
                <w:b w:val="0"/>
                <w:i w:val="0"/>
                <w:color w:val="000000"/>
                <w:sz w:val="10"/>
              </w:rPr>
              <w:t xml:space="preserve">  资本性赠与</w:t>
            </w:r>
          </w:p>
        </w:tc>
        <w:tc>
          <w:tcPr>
            <w:tcW w:w="860" w:type="dxa"/>
            <w:tcBorders>
              <w:tl2br w:val="nil"/>
              <w:tr2bl w:val="nil"/>
            </w:tcBorders>
            <w:noWrap w:val="0"/>
            <w:vAlign w:val="center"/>
          </w:tcPr>
          <w:p w14:paraId="4B48A39E">
            <w:pPr>
              <w:jc w:val="right"/>
            </w:pPr>
            <w:r>
              <w:rPr>
                <w:rFonts w:ascii="宋体" w:hAnsi="宋体" w:eastAsia="宋体" w:cs="宋体"/>
                <w:b w:val="0"/>
                <w:i w:val="0"/>
                <w:color w:val="000000"/>
                <w:sz w:val="10"/>
              </w:rPr>
              <w:t>0.00</w:t>
            </w:r>
          </w:p>
        </w:tc>
      </w:tr>
      <w:tr w14:paraId="23ADC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11E42DFC">
            <w:pPr>
              <w:jc w:val="left"/>
            </w:pPr>
            <w:r>
              <w:rPr>
                <w:rFonts w:ascii="宋体" w:hAnsi="宋体" w:eastAsia="宋体" w:cs="宋体"/>
                <w:b w:val="0"/>
                <w:i w:val="0"/>
                <w:color w:val="000000"/>
                <w:sz w:val="10"/>
              </w:rPr>
              <w:t>30311</w:t>
            </w:r>
          </w:p>
        </w:tc>
        <w:tc>
          <w:tcPr>
            <w:tcW w:w="1660" w:type="dxa"/>
            <w:tcBorders>
              <w:tl2br w:val="nil"/>
              <w:tr2bl w:val="nil"/>
            </w:tcBorders>
            <w:noWrap w:val="0"/>
            <w:vAlign w:val="center"/>
          </w:tcPr>
          <w:p w14:paraId="7032DA80">
            <w:pPr>
              <w:jc w:val="left"/>
            </w:pPr>
            <w:r>
              <w:rPr>
                <w:rFonts w:ascii="宋体" w:hAnsi="宋体" w:eastAsia="宋体" w:cs="宋体"/>
                <w:b w:val="0"/>
                <w:i w:val="0"/>
                <w:color w:val="000000"/>
                <w:sz w:val="10"/>
              </w:rPr>
              <w:t xml:space="preserve">  代缴社会保险费</w:t>
            </w:r>
          </w:p>
        </w:tc>
        <w:tc>
          <w:tcPr>
            <w:tcW w:w="840" w:type="dxa"/>
            <w:tcBorders>
              <w:tl2br w:val="nil"/>
              <w:tr2bl w:val="nil"/>
            </w:tcBorders>
            <w:noWrap w:val="0"/>
            <w:vAlign w:val="center"/>
          </w:tcPr>
          <w:p w14:paraId="04AA5896">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5A47FF83">
            <w:pPr>
              <w:jc w:val="left"/>
            </w:pPr>
            <w:r>
              <w:rPr>
                <w:rFonts w:ascii="宋体" w:hAnsi="宋体" w:eastAsia="宋体" w:cs="宋体"/>
                <w:b w:val="0"/>
                <w:i w:val="0"/>
                <w:color w:val="000000"/>
                <w:sz w:val="10"/>
              </w:rPr>
              <w:t>30239</w:t>
            </w:r>
          </w:p>
        </w:tc>
        <w:tc>
          <w:tcPr>
            <w:tcW w:w="1300" w:type="dxa"/>
            <w:tcBorders>
              <w:tl2br w:val="nil"/>
              <w:tr2bl w:val="nil"/>
            </w:tcBorders>
            <w:noWrap w:val="0"/>
            <w:vAlign w:val="center"/>
          </w:tcPr>
          <w:p w14:paraId="1C07E0D5">
            <w:pPr>
              <w:jc w:val="left"/>
            </w:pPr>
            <w:r>
              <w:rPr>
                <w:rFonts w:ascii="宋体" w:hAnsi="宋体" w:eastAsia="宋体" w:cs="宋体"/>
                <w:b w:val="0"/>
                <w:i w:val="0"/>
                <w:color w:val="000000"/>
                <w:sz w:val="10"/>
              </w:rPr>
              <w:t xml:space="preserve">  其他交通费用</w:t>
            </w:r>
          </w:p>
        </w:tc>
        <w:tc>
          <w:tcPr>
            <w:tcW w:w="840" w:type="dxa"/>
            <w:tcBorders>
              <w:tl2br w:val="nil"/>
              <w:tr2bl w:val="nil"/>
            </w:tcBorders>
            <w:noWrap w:val="0"/>
            <w:vAlign w:val="center"/>
          </w:tcPr>
          <w:p w14:paraId="15E3EF2F">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0C1D4C1F">
            <w:pPr>
              <w:jc w:val="left"/>
            </w:pPr>
            <w:r>
              <w:rPr>
                <w:rFonts w:ascii="宋体" w:hAnsi="宋体" w:eastAsia="宋体" w:cs="宋体"/>
                <w:b w:val="0"/>
                <w:i w:val="0"/>
                <w:color w:val="000000"/>
                <w:sz w:val="10"/>
              </w:rPr>
              <w:t>39999</w:t>
            </w:r>
          </w:p>
        </w:tc>
        <w:tc>
          <w:tcPr>
            <w:tcW w:w="2120" w:type="dxa"/>
            <w:tcBorders>
              <w:tl2br w:val="nil"/>
              <w:tr2bl w:val="nil"/>
            </w:tcBorders>
            <w:noWrap w:val="0"/>
            <w:vAlign w:val="center"/>
          </w:tcPr>
          <w:p w14:paraId="5826B3A9">
            <w:pPr>
              <w:jc w:val="left"/>
            </w:pPr>
            <w:r>
              <w:rPr>
                <w:rFonts w:ascii="宋体" w:hAnsi="宋体" w:eastAsia="宋体" w:cs="宋体"/>
                <w:b w:val="0"/>
                <w:i w:val="0"/>
                <w:color w:val="000000"/>
                <w:sz w:val="10"/>
              </w:rPr>
              <w:t xml:space="preserve">  其他支出</w:t>
            </w:r>
          </w:p>
        </w:tc>
        <w:tc>
          <w:tcPr>
            <w:tcW w:w="860" w:type="dxa"/>
            <w:tcBorders>
              <w:tl2br w:val="nil"/>
              <w:tr2bl w:val="nil"/>
            </w:tcBorders>
            <w:noWrap w:val="0"/>
            <w:vAlign w:val="center"/>
          </w:tcPr>
          <w:p w14:paraId="6EC6D94C">
            <w:pPr>
              <w:jc w:val="both"/>
            </w:pPr>
          </w:p>
        </w:tc>
      </w:tr>
      <w:tr w14:paraId="4AE0B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6BCFF631">
            <w:pPr>
              <w:jc w:val="left"/>
            </w:pPr>
            <w:r>
              <w:rPr>
                <w:rFonts w:ascii="宋体" w:hAnsi="宋体" w:eastAsia="宋体" w:cs="宋体"/>
                <w:b w:val="0"/>
                <w:i w:val="0"/>
                <w:color w:val="000000"/>
                <w:sz w:val="10"/>
              </w:rPr>
              <w:t>30399</w:t>
            </w:r>
          </w:p>
        </w:tc>
        <w:tc>
          <w:tcPr>
            <w:tcW w:w="1660" w:type="dxa"/>
            <w:tcBorders>
              <w:tl2br w:val="nil"/>
              <w:tr2bl w:val="nil"/>
            </w:tcBorders>
            <w:noWrap w:val="0"/>
            <w:vAlign w:val="center"/>
          </w:tcPr>
          <w:p w14:paraId="6DF02753">
            <w:pPr>
              <w:jc w:val="left"/>
            </w:pPr>
            <w:r>
              <w:rPr>
                <w:rFonts w:ascii="宋体" w:hAnsi="宋体" w:eastAsia="宋体" w:cs="宋体"/>
                <w:b w:val="0"/>
                <w:i w:val="0"/>
                <w:color w:val="000000"/>
                <w:sz w:val="10"/>
              </w:rPr>
              <w:t xml:space="preserve">  其他对个人和家庭的补助</w:t>
            </w:r>
          </w:p>
        </w:tc>
        <w:tc>
          <w:tcPr>
            <w:tcW w:w="840" w:type="dxa"/>
            <w:tcBorders>
              <w:tl2br w:val="nil"/>
              <w:tr2bl w:val="nil"/>
            </w:tcBorders>
            <w:noWrap w:val="0"/>
            <w:vAlign w:val="center"/>
          </w:tcPr>
          <w:p w14:paraId="63FDC2FA">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66BE6018">
            <w:pPr>
              <w:jc w:val="left"/>
            </w:pPr>
            <w:r>
              <w:rPr>
                <w:rFonts w:ascii="宋体" w:hAnsi="宋体" w:eastAsia="宋体" w:cs="宋体"/>
                <w:b w:val="0"/>
                <w:i w:val="0"/>
                <w:color w:val="000000"/>
                <w:sz w:val="10"/>
              </w:rPr>
              <w:t>30240</w:t>
            </w:r>
          </w:p>
        </w:tc>
        <w:tc>
          <w:tcPr>
            <w:tcW w:w="1300" w:type="dxa"/>
            <w:tcBorders>
              <w:tl2br w:val="nil"/>
              <w:tr2bl w:val="nil"/>
            </w:tcBorders>
            <w:noWrap w:val="0"/>
            <w:vAlign w:val="center"/>
          </w:tcPr>
          <w:p w14:paraId="28498112">
            <w:pPr>
              <w:jc w:val="left"/>
            </w:pPr>
            <w:r>
              <w:rPr>
                <w:rFonts w:ascii="宋体" w:hAnsi="宋体" w:eastAsia="宋体" w:cs="宋体"/>
                <w:b w:val="0"/>
                <w:i w:val="0"/>
                <w:color w:val="000000"/>
                <w:sz w:val="10"/>
              </w:rPr>
              <w:t xml:space="preserve">  税金及附加费用</w:t>
            </w:r>
          </w:p>
        </w:tc>
        <w:tc>
          <w:tcPr>
            <w:tcW w:w="840" w:type="dxa"/>
            <w:tcBorders>
              <w:tl2br w:val="nil"/>
              <w:tr2bl w:val="nil"/>
            </w:tcBorders>
            <w:noWrap w:val="0"/>
            <w:vAlign w:val="center"/>
          </w:tcPr>
          <w:p w14:paraId="74F0F247">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2F0CC087">
            <w:pPr>
              <w:jc w:val="both"/>
            </w:pPr>
          </w:p>
        </w:tc>
        <w:tc>
          <w:tcPr>
            <w:tcW w:w="2120" w:type="dxa"/>
            <w:tcBorders>
              <w:tl2br w:val="nil"/>
              <w:tr2bl w:val="nil"/>
            </w:tcBorders>
            <w:noWrap w:val="0"/>
            <w:vAlign w:val="center"/>
          </w:tcPr>
          <w:p w14:paraId="018BC249">
            <w:pPr>
              <w:jc w:val="both"/>
            </w:pPr>
          </w:p>
        </w:tc>
        <w:tc>
          <w:tcPr>
            <w:tcW w:w="860" w:type="dxa"/>
            <w:tcBorders>
              <w:tl2br w:val="nil"/>
              <w:tr2bl w:val="nil"/>
            </w:tcBorders>
            <w:noWrap w:val="0"/>
            <w:vAlign w:val="center"/>
          </w:tcPr>
          <w:p w14:paraId="75D6EA21">
            <w:pPr>
              <w:jc w:val="both"/>
            </w:pPr>
          </w:p>
        </w:tc>
      </w:tr>
      <w:tr w14:paraId="40557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tcBorders>
              <w:tl2br w:val="nil"/>
              <w:tr2bl w:val="nil"/>
            </w:tcBorders>
            <w:noWrap w:val="0"/>
            <w:vAlign w:val="center"/>
          </w:tcPr>
          <w:p w14:paraId="56DD68AA">
            <w:pPr>
              <w:jc w:val="both"/>
            </w:pPr>
          </w:p>
        </w:tc>
        <w:tc>
          <w:tcPr>
            <w:tcW w:w="1660" w:type="dxa"/>
            <w:tcBorders>
              <w:tl2br w:val="nil"/>
              <w:tr2bl w:val="nil"/>
            </w:tcBorders>
            <w:noWrap w:val="0"/>
            <w:vAlign w:val="center"/>
          </w:tcPr>
          <w:p w14:paraId="574A8771">
            <w:pPr>
              <w:jc w:val="both"/>
            </w:pPr>
          </w:p>
        </w:tc>
        <w:tc>
          <w:tcPr>
            <w:tcW w:w="840" w:type="dxa"/>
            <w:tcBorders>
              <w:tl2br w:val="nil"/>
              <w:tr2bl w:val="nil"/>
            </w:tcBorders>
            <w:noWrap w:val="0"/>
            <w:vAlign w:val="center"/>
          </w:tcPr>
          <w:p w14:paraId="4C0EBD54">
            <w:pPr>
              <w:jc w:val="both"/>
            </w:pPr>
          </w:p>
        </w:tc>
        <w:tc>
          <w:tcPr>
            <w:tcW w:w="340" w:type="dxa"/>
            <w:tcBorders>
              <w:tl2br w:val="nil"/>
              <w:tr2bl w:val="nil"/>
            </w:tcBorders>
            <w:noWrap w:val="0"/>
            <w:vAlign w:val="center"/>
          </w:tcPr>
          <w:p w14:paraId="6A5A3200">
            <w:pPr>
              <w:jc w:val="left"/>
            </w:pPr>
            <w:r>
              <w:rPr>
                <w:rFonts w:ascii="宋体" w:hAnsi="宋体" w:eastAsia="宋体" w:cs="宋体"/>
                <w:b w:val="0"/>
                <w:i w:val="0"/>
                <w:color w:val="000000"/>
                <w:sz w:val="10"/>
              </w:rPr>
              <w:t>30299</w:t>
            </w:r>
          </w:p>
        </w:tc>
        <w:tc>
          <w:tcPr>
            <w:tcW w:w="1300" w:type="dxa"/>
            <w:tcBorders>
              <w:tl2br w:val="nil"/>
              <w:tr2bl w:val="nil"/>
            </w:tcBorders>
            <w:noWrap w:val="0"/>
            <w:vAlign w:val="center"/>
          </w:tcPr>
          <w:p w14:paraId="57C7BC2C">
            <w:pPr>
              <w:jc w:val="left"/>
            </w:pPr>
            <w:r>
              <w:rPr>
                <w:rFonts w:ascii="宋体" w:hAnsi="宋体" w:eastAsia="宋体" w:cs="宋体"/>
                <w:b w:val="0"/>
                <w:i w:val="0"/>
                <w:color w:val="000000"/>
                <w:sz w:val="10"/>
              </w:rPr>
              <w:t xml:space="preserve">  其他商品和服务支出</w:t>
            </w:r>
          </w:p>
        </w:tc>
        <w:tc>
          <w:tcPr>
            <w:tcW w:w="840" w:type="dxa"/>
            <w:tcBorders>
              <w:tl2br w:val="nil"/>
              <w:tr2bl w:val="nil"/>
            </w:tcBorders>
            <w:noWrap w:val="0"/>
            <w:vAlign w:val="center"/>
          </w:tcPr>
          <w:p w14:paraId="4112E060">
            <w:pPr>
              <w:jc w:val="right"/>
            </w:pPr>
            <w:r>
              <w:rPr>
                <w:rFonts w:ascii="宋体" w:hAnsi="宋体" w:eastAsia="宋体" w:cs="宋体"/>
                <w:b w:val="0"/>
                <w:i w:val="0"/>
                <w:color w:val="000000"/>
                <w:sz w:val="10"/>
              </w:rPr>
              <w:t>0.00</w:t>
            </w:r>
          </w:p>
        </w:tc>
        <w:tc>
          <w:tcPr>
            <w:tcW w:w="340" w:type="dxa"/>
            <w:tcBorders>
              <w:tl2br w:val="nil"/>
              <w:tr2bl w:val="nil"/>
            </w:tcBorders>
            <w:noWrap w:val="0"/>
            <w:vAlign w:val="center"/>
          </w:tcPr>
          <w:p w14:paraId="43497026">
            <w:pPr>
              <w:jc w:val="both"/>
            </w:pPr>
          </w:p>
        </w:tc>
        <w:tc>
          <w:tcPr>
            <w:tcW w:w="2120" w:type="dxa"/>
            <w:tcBorders>
              <w:tl2br w:val="nil"/>
              <w:tr2bl w:val="nil"/>
            </w:tcBorders>
            <w:noWrap w:val="0"/>
            <w:vAlign w:val="center"/>
          </w:tcPr>
          <w:p w14:paraId="1BEED268">
            <w:pPr>
              <w:jc w:val="both"/>
            </w:pPr>
          </w:p>
        </w:tc>
        <w:tc>
          <w:tcPr>
            <w:tcW w:w="860" w:type="dxa"/>
            <w:tcBorders>
              <w:tl2br w:val="nil"/>
              <w:tr2bl w:val="nil"/>
            </w:tcBorders>
            <w:noWrap w:val="0"/>
            <w:vAlign w:val="center"/>
          </w:tcPr>
          <w:p w14:paraId="0357E11E">
            <w:pPr>
              <w:jc w:val="both"/>
            </w:pPr>
          </w:p>
        </w:tc>
      </w:tr>
      <w:tr w14:paraId="5E516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gridSpan w:val="2"/>
            <w:tcBorders>
              <w:tl2br w:val="nil"/>
              <w:tr2bl w:val="nil"/>
            </w:tcBorders>
            <w:noWrap w:val="0"/>
            <w:vAlign w:val="center"/>
          </w:tcPr>
          <w:p w14:paraId="6C33FD3E">
            <w:pPr>
              <w:jc w:val="center"/>
            </w:pPr>
            <w:r>
              <w:rPr>
                <w:rFonts w:ascii="宋体" w:hAnsi="宋体" w:eastAsia="宋体" w:cs="宋体"/>
                <w:b w:val="0"/>
                <w:i w:val="0"/>
                <w:color w:val="000000"/>
                <w:sz w:val="10"/>
              </w:rPr>
              <w:t>人员经费合计</w:t>
            </w:r>
          </w:p>
        </w:tc>
        <w:tc>
          <w:tcPr>
            <w:tcW w:w="840" w:type="dxa"/>
            <w:tcBorders>
              <w:tl2br w:val="nil"/>
              <w:tr2bl w:val="nil"/>
            </w:tcBorders>
            <w:noWrap w:val="0"/>
            <w:vAlign w:val="center"/>
          </w:tcPr>
          <w:p w14:paraId="0B5A4AAC">
            <w:pPr>
              <w:jc w:val="right"/>
            </w:pPr>
            <w:r>
              <w:rPr>
                <w:rFonts w:ascii="宋体" w:hAnsi="宋体" w:eastAsia="宋体" w:cs="宋体"/>
                <w:b w:val="0"/>
                <w:i w:val="0"/>
                <w:color w:val="000000"/>
                <w:sz w:val="10"/>
              </w:rPr>
              <w:t>255.88</w:t>
            </w:r>
          </w:p>
        </w:tc>
        <w:tc>
          <w:tcPr>
            <w:tcW w:w="340" w:type="dxa"/>
            <w:gridSpan w:val="5"/>
            <w:tcBorders>
              <w:tl2br w:val="nil"/>
              <w:tr2bl w:val="nil"/>
            </w:tcBorders>
            <w:noWrap w:val="0"/>
            <w:vAlign w:val="center"/>
          </w:tcPr>
          <w:p w14:paraId="0CDFB607">
            <w:pPr>
              <w:jc w:val="center"/>
            </w:pPr>
            <w:r>
              <w:rPr>
                <w:rFonts w:ascii="宋体" w:hAnsi="宋体" w:eastAsia="宋体" w:cs="宋体"/>
                <w:b w:val="0"/>
                <w:i w:val="0"/>
                <w:color w:val="000000"/>
                <w:sz w:val="10"/>
              </w:rPr>
              <w:t>公用经费合计</w:t>
            </w:r>
          </w:p>
        </w:tc>
        <w:tc>
          <w:tcPr>
            <w:tcW w:w="860" w:type="dxa"/>
            <w:tcBorders>
              <w:tl2br w:val="nil"/>
              <w:tr2bl w:val="nil"/>
            </w:tcBorders>
            <w:noWrap w:val="0"/>
            <w:vAlign w:val="center"/>
          </w:tcPr>
          <w:p w14:paraId="2F04CC28">
            <w:pPr>
              <w:jc w:val="right"/>
            </w:pPr>
            <w:r>
              <w:rPr>
                <w:rFonts w:ascii="宋体" w:hAnsi="宋体" w:eastAsia="宋体" w:cs="宋体"/>
                <w:b w:val="0"/>
                <w:i w:val="0"/>
                <w:color w:val="000000"/>
                <w:sz w:val="10"/>
              </w:rPr>
              <w:t>15.07</w:t>
            </w:r>
          </w:p>
        </w:tc>
      </w:tr>
      <w:tr w14:paraId="516E1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1"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4C120C5D">
            <w:pPr>
              <w:jc w:val="left"/>
            </w:pPr>
            <w:r>
              <w:rPr>
                <w:rFonts w:ascii="宋体" w:hAnsi="宋体" w:eastAsia="宋体" w:cs="宋体"/>
                <w:b w:val="0"/>
                <w:i w:val="0"/>
                <w:color w:val="000000"/>
                <w:sz w:val="10"/>
              </w:rPr>
              <w:t>注：本表反映部门本年度一般公共预算财政拨款基本支出明细情况。</w:t>
            </w:r>
          </w:p>
        </w:tc>
      </w:tr>
    </w:tbl>
    <w:p w14:paraId="53B7CC75">
      <w:pPr>
        <w:snapToGrid w:val="0"/>
        <w:spacing w:before="0" w:after="0" w:line="0" w:lineRule="auto"/>
        <w:jc w:val="both"/>
      </w:pPr>
      <w:r>
        <w:rPr>
          <w:sz w:val="8"/>
        </w:rPr>
        <w:t xml:space="preserve"> </w:t>
      </w:r>
    </w:p>
    <w:p w14:paraId="589CDBBD">
      <w:pPr>
        <w:numPr>
          <w:ilvl w:val="0"/>
          <w:numId w:val="1"/>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1B31BC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64FE4909">
            <w:pPr>
              <w:jc w:val="right"/>
            </w:pPr>
            <w:r>
              <w:rPr>
                <w:rFonts w:ascii="宋体" w:hAnsi="宋体" w:eastAsia="宋体" w:cs="宋体"/>
                <w:sz w:val="20"/>
              </w:rPr>
              <w:t>公开07表</w:t>
            </w:r>
          </w:p>
        </w:tc>
      </w:tr>
      <w:tr w14:paraId="2B83BA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28931774">
            <w:pPr>
              <w:jc w:val="left"/>
            </w:pPr>
            <w:r>
              <w:rPr>
                <w:rFonts w:ascii="宋体" w:hAnsi="宋体" w:eastAsia="宋体" w:cs="宋体"/>
                <w:sz w:val="20"/>
              </w:rPr>
              <w:t>单位：白银市博物馆</w:t>
            </w:r>
          </w:p>
        </w:tc>
        <w:tc>
          <w:tcPr>
            <w:tcW w:w="2000" w:type="dxa"/>
            <w:tcBorders>
              <w:tl2br w:val="nil"/>
              <w:tr2bl w:val="nil"/>
            </w:tcBorders>
            <w:noWrap w:val="0"/>
            <w:vAlign w:val="top"/>
          </w:tcPr>
          <w:p w14:paraId="4F3BB2CF">
            <w:pPr>
              <w:jc w:val="center"/>
            </w:pPr>
            <w:r>
              <w:rPr>
                <w:rFonts w:ascii="宋体" w:hAnsi="宋体" w:eastAsia="宋体" w:cs="宋体"/>
                <w:sz w:val="20"/>
              </w:rPr>
              <w:t>2024年度</w:t>
            </w:r>
          </w:p>
        </w:tc>
        <w:tc>
          <w:tcPr>
            <w:tcW w:w="3320" w:type="dxa"/>
            <w:tcBorders>
              <w:tl2br w:val="nil"/>
              <w:tr2bl w:val="nil"/>
            </w:tcBorders>
            <w:noWrap w:val="0"/>
            <w:vAlign w:val="top"/>
          </w:tcPr>
          <w:p w14:paraId="39DC399B">
            <w:pPr>
              <w:jc w:val="right"/>
            </w:pPr>
            <w:r>
              <w:rPr>
                <w:rFonts w:ascii="宋体" w:hAnsi="宋体" w:eastAsia="宋体" w:cs="宋体"/>
                <w:sz w:val="20"/>
              </w:rPr>
              <w:t>金额单位：万元</w:t>
            </w:r>
          </w:p>
        </w:tc>
      </w:tr>
    </w:tbl>
    <w:p w14:paraId="10CC185C">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600"/>
        <w:gridCol w:w="2260"/>
        <w:gridCol w:w="960"/>
        <w:gridCol w:w="960"/>
        <w:gridCol w:w="960"/>
        <w:gridCol w:w="960"/>
        <w:gridCol w:w="960"/>
        <w:gridCol w:w="980"/>
      </w:tblGrid>
      <w:tr w14:paraId="207EB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gridSpan w:val="2"/>
            <w:noWrap w:val="0"/>
            <w:vAlign w:val="center"/>
          </w:tcPr>
          <w:p w14:paraId="39E9850F">
            <w:pPr>
              <w:jc w:val="center"/>
            </w:pPr>
            <w:r>
              <w:rPr>
                <w:rFonts w:ascii="宋体" w:hAnsi="宋体" w:eastAsia="宋体" w:cs="宋体"/>
                <w:b w:val="0"/>
                <w:i w:val="0"/>
                <w:color w:val="000000"/>
                <w:sz w:val="12"/>
              </w:rPr>
              <w:t>项目</w:t>
            </w:r>
          </w:p>
        </w:tc>
        <w:tc>
          <w:tcPr>
            <w:tcW w:w="960" w:type="dxa"/>
            <w:vMerge w:val="restart"/>
            <w:noWrap w:val="0"/>
            <w:vAlign w:val="center"/>
          </w:tcPr>
          <w:p w14:paraId="71363D66">
            <w:pPr>
              <w:jc w:val="center"/>
            </w:pPr>
            <w:r>
              <w:rPr>
                <w:rFonts w:ascii="宋体" w:hAnsi="宋体" w:eastAsia="宋体" w:cs="宋体"/>
                <w:b w:val="0"/>
                <w:i w:val="0"/>
                <w:color w:val="000000"/>
                <w:sz w:val="12"/>
              </w:rPr>
              <w:t>年初结转和结余</w:t>
            </w:r>
          </w:p>
        </w:tc>
        <w:tc>
          <w:tcPr>
            <w:tcW w:w="960" w:type="dxa"/>
            <w:vMerge w:val="restart"/>
            <w:noWrap w:val="0"/>
            <w:vAlign w:val="center"/>
          </w:tcPr>
          <w:p w14:paraId="670C4BAA">
            <w:pPr>
              <w:jc w:val="center"/>
            </w:pPr>
            <w:r>
              <w:rPr>
                <w:rFonts w:ascii="宋体" w:hAnsi="宋体" w:eastAsia="宋体" w:cs="宋体"/>
                <w:b w:val="0"/>
                <w:i w:val="0"/>
                <w:color w:val="000000"/>
                <w:sz w:val="12"/>
              </w:rPr>
              <w:t>本年收入</w:t>
            </w:r>
          </w:p>
        </w:tc>
        <w:tc>
          <w:tcPr>
            <w:tcW w:w="960" w:type="dxa"/>
            <w:gridSpan w:val="3"/>
            <w:noWrap w:val="0"/>
            <w:vAlign w:val="center"/>
          </w:tcPr>
          <w:p w14:paraId="6FD55279">
            <w:pPr>
              <w:jc w:val="center"/>
            </w:pPr>
            <w:r>
              <w:rPr>
                <w:rFonts w:ascii="宋体" w:hAnsi="宋体" w:eastAsia="宋体" w:cs="宋体"/>
                <w:b w:val="0"/>
                <w:i w:val="0"/>
                <w:color w:val="000000"/>
                <w:sz w:val="12"/>
              </w:rPr>
              <w:t>本年支出</w:t>
            </w:r>
          </w:p>
        </w:tc>
        <w:tc>
          <w:tcPr>
            <w:tcW w:w="980" w:type="dxa"/>
            <w:vMerge w:val="restart"/>
            <w:noWrap w:val="0"/>
            <w:vAlign w:val="center"/>
          </w:tcPr>
          <w:p w14:paraId="5D22BC5A">
            <w:pPr>
              <w:jc w:val="center"/>
            </w:pPr>
            <w:r>
              <w:rPr>
                <w:rFonts w:ascii="宋体" w:hAnsi="宋体" w:eastAsia="宋体" w:cs="宋体"/>
                <w:b w:val="0"/>
                <w:i w:val="0"/>
                <w:color w:val="000000"/>
                <w:sz w:val="12"/>
              </w:rPr>
              <w:t>年末结转和结余</w:t>
            </w:r>
          </w:p>
        </w:tc>
      </w:tr>
      <w:tr w14:paraId="02A05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vMerge w:val="restart"/>
            <w:tcBorders>
              <w:tl2br w:val="nil"/>
              <w:tr2bl w:val="nil"/>
            </w:tcBorders>
            <w:noWrap w:val="0"/>
            <w:vAlign w:val="center"/>
          </w:tcPr>
          <w:p w14:paraId="1A9C9AA9">
            <w:pPr>
              <w:jc w:val="center"/>
            </w:pPr>
            <w:r>
              <w:rPr>
                <w:rFonts w:ascii="宋体" w:hAnsi="宋体" w:eastAsia="宋体" w:cs="宋体"/>
                <w:b w:val="0"/>
                <w:i w:val="0"/>
                <w:color w:val="000000"/>
                <w:sz w:val="12"/>
              </w:rPr>
              <w:t>科目代码</w:t>
            </w:r>
          </w:p>
        </w:tc>
        <w:tc>
          <w:tcPr>
            <w:tcW w:w="2260" w:type="dxa"/>
            <w:vMerge w:val="restart"/>
            <w:tcBorders>
              <w:tl2br w:val="nil"/>
              <w:tr2bl w:val="nil"/>
            </w:tcBorders>
            <w:noWrap w:val="0"/>
            <w:vAlign w:val="center"/>
          </w:tcPr>
          <w:p w14:paraId="7AC507F6">
            <w:pPr>
              <w:jc w:val="center"/>
            </w:pPr>
            <w:r>
              <w:rPr>
                <w:rFonts w:ascii="宋体" w:hAnsi="宋体" w:eastAsia="宋体" w:cs="宋体"/>
                <w:b w:val="0"/>
                <w:i w:val="0"/>
                <w:color w:val="000000"/>
                <w:sz w:val="12"/>
              </w:rPr>
              <w:t>科目名称</w:t>
            </w:r>
          </w:p>
        </w:tc>
        <w:tc>
          <w:tcPr>
            <w:tcW w:w="960" w:type="dxa"/>
            <w:vMerge w:val="continue"/>
            <w:tcBorders>
              <w:tl2br w:val="nil"/>
              <w:tr2bl w:val="nil"/>
            </w:tcBorders>
            <w:noWrap w:val="0"/>
            <w:vAlign w:val="center"/>
          </w:tcPr>
          <w:p w14:paraId="090EFA0A">
            <w:pPr>
              <w:jc w:val="both"/>
            </w:pPr>
          </w:p>
        </w:tc>
        <w:tc>
          <w:tcPr>
            <w:tcW w:w="960" w:type="dxa"/>
            <w:vMerge w:val="continue"/>
            <w:tcBorders>
              <w:tl2br w:val="nil"/>
              <w:tr2bl w:val="nil"/>
            </w:tcBorders>
            <w:noWrap w:val="0"/>
            <w:vAlign w:val="center"/>
          </w:tcPr>
          <w:p w14:paraId="4F23C528">
            <w:pPr>
              <w:jc w:val="both"/>
            </w:pPr>
          </w:p>
        </w:tc>
        <w:tc>
          <w:tcPr>
            <w:tcW w:w="960" w:type="dxa"/>
            <w:vMerge w:val="restart"/>
            <w:tcBorders>
              <w:tl2br w:val="nil"/>
              <w:tr2bl w:val="nil"/>
            </w:tcBorders>
            <w:noWrap w:val="0"/>
            <w:vAlign w:val="center"/>
          </w:tcPr>
          <w:p w14:paraId="0A01B15A">
            <w:pPr>
              <w:jc w:val="center"/>
            </w:pPr>
            <w:r>
              <w:rPr>
                <w:rFonts w:ascii="宋体" w:hAnsi="宋体" w:eastAsia="宋体" w:cs="宋体"/>
                <w:b w:val="0"/>
                <w:i w:val="0"/>
                <w:color w:val="000000"/>
                <w:sz w:val="12"/>
              </w:rPr>
              <w:t>小计</w:t>
            </w:r>
          </w:p>
        </w:tc>
        <w:tc>
          <w:tcPr>
            <w:tcW w:w="960" w:type="dxa"/>
            <w:vMerge w:val="restart"/>
            <w:tcBorders>
              <w:tl2br w:val="nil"/>
              <w:tr2bl w:val="nil"/>
            </w:tcBorders>
            <w:noWrap w:val="0"/>
            <w:vAlign w:val="center"/>
          </w:tcPr>
          <w:p w14:paraId="235A3AE8">
            <w:pPr>
              <w:jc w:val="center"/>
            </w:pPr>
            <w:r>
              <w:rPr>
                <w:rFonts w:ascii="宋体" w:hAnsi="宋体" w:eastAsia="宋体" w:cs="宋体"/>
                <w:b w:val="0"/>
                <w:i w:val="0"/>
                <w:color w:val="000000"/>
                <w:sz w:val="12"/>
              </w:rPr>
              <w:t>基本支出</w:t>
            </w:r>
          </w:p>
        </w:tc>
        <w:tc>
          <w:tcPr>
            <w:tcW w:w="960" w:type="dxa"/>
            <w:vMerge w:val="restart"/>
            <w:tcBorders>
              <w:tl2br w:val="nil"/>
              <w:tr2bl w:val="nil"/>
            </w:tcBorders>
            <w:noWrap w:val="0"/>
            <w:vAlign w:val="center"/>
          </w:tcPr>
          <w:p w14:paraId="34120BF0">
            <w:pPr>
              <w:jc w:val="center"/>
            </w:pPr>
            <w:r>
              <w:rPr>
                <w:rFonts w:ascii="宋体" w:hAnsi="宋体" w:eastAsia="宋体" w:cs="宋体"/>
                <w:b w:val="0"/>
                <w:i w:val="0"/>
                <w:color w:val="000000"/>
                <w:sz w:val="12"/>
              </w:rPr>
              <w:t>项目支出</w:t>
            </w:r>
          </w:p>
        </w:tc>
        <w:tc>
          <w:tcPr>
            <w:tcW w:w="980" w:type="dxa"/>
            <w:vMerge w:val="continue"/>
            <w:tcBorders>
              <w:tl2br w:val="nil"/>
              <w:tr2bl w:val="nil"/>
            </w:tcBorders>
            <w:noWrap w:val="0"/>
            <w:vAlign w:val="center"/>
          </w:tcPr>
          <w:p w14:paraId="042EAE81">
            <w:pPr>
              <w:jc w:val="both"/>
            </w:pPr>
          </w:p>
        </w:tc>
      </w:tr>
      <w:tr w14:paraId="538C0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vMerge w:val="continue"/>
            <w:tcBorders>
              <w:tl2br w:val="nil"/>
              <w:tr2bl w:val="nil"/>
            </w:tcBorders>
            <w:noWrap w:val="0"/>
            <w:vAlign w:val="center"/>
          </w:tcPr>
          <w:p w14:paraId="55EBA793">
            <w:pPr>
              <w:jc w:val="both"/>
            </w:pPr>
          </w:p>
        </w:tc>
        <w:tc>
          <w:tcPr>
            <w:tcW w:w="2260" w:type="dxa"/>
            <w:vMerge w:val="continue"/>
            <w:tcBorders>
              <w:tl2br w:val="nil"/>
              <w:tr2bl w:val="nil"/>
            </w:tcBorders>
            <w:noWrap w:val="0"/>
            <w:vAlign w:val="center"/>
          </w:tcPr>
          <w:p w14:paraId="2F83E83E">
            <w:pPr>
              <w:jc w:val="both"/>
            </w:pPr>
          </w:p>
        </w:tc>
        <w:tc>
          <w:tcPr>
            <w:tcW w:w="960" w:type="dxa"/>
            <w:vMerge w:val="continue"/>
            <w:tcBorders>
              <w:tl2br w:val="nil"/>
              <w:tr2bl w:val="nil"/>
            </w:tcBorders>
            <w:noWrap w:val="0"/>
            <w:vAlign w:val="center"/>
          </w:tcPr>
          <w:p w14:paraId="7354DCE3">
            <w:pPr>
              <w:jc w:val="both"/>
            </w:pPr>
          </w:p>
        </w:tc>
        <w:tc>
          <w:tcPr>
            <w:tcW w:w="960" w:type="dxa"/>
            <w:vMerge w:val="continue"/>
            <w:tcBorders>
              <w:tl2br w:val="nil"/>
              <w:tr2bl w:val="nil"/>
            </w:tcBorders>
            <w:noWrap w:val="0"/>
            <w:vAlign w:val="center"/>
          </w:tcPr>
          <w:p w14:paraId="61B91DD5">
            <w:pPr>
              <w:jc w:val="both"/>
            </w:pPr>
          </w:p>
        </w:tc>
        <w:tc>
          <w:tcPr>
            <w:tcW w:w="960" w:type="dxa"/>
            <w:vMerge w:val="continue"/>
            <w:tcBorders>
              <w:tl2br w:val="nil"/>
              <w:tr2bl w:val="nil"/>
            </w:tcBorders>
            <w:noWrap w:val="0"/>
            <w:vAlign w:val="center"/>
          </w:tcPr>
          <w:p w14:paraId="68DE688E">
            <w:pPr>
              <w:jc w:val="both"/>
            </w:pPr>
          </w:p>
        </w:tc>
        <w:tc>
          <w:tcPr>
            <w:tcW w:w="960" w:type="dxa"/>
            <w:vMerge w:val="continue"/>
            <w:tcBorders>
              <w:tl2br w:val="nil"/>
              <w:tr2bl w:val="nil"/>
            </w:tcBorders>
            <w:noWrap w:val="0"/>
            <w:vAlign w:val="center"/>
          </w:tcPr>
          <w:p w14:paraId="5A5DF60E">
            <w:pPr>
              <w:jc w:val="both"/>
            </w:pPr>
          </w:p>
        </w:tc>
        <w:tc>
          <w:tcPr>
            <w:tcW w:w="960" w:type="dxa"/>
            <w:vMerge w:val="continue"/>
            <w:tcBorders>
              <w:tl2br w:val="nil"/>
              <w:tr2bl w:val="nil"/>
            </w:tcBorders>
            <w:noWrap w:val="0"/>
            <w:vAlign w:val="center"/>
          </w:tcPr>
          <w:p w14:paraId="3F736ADB">
            <w:pPr>
              <w:jc w:val="both"/>
            </w:pPr>
          </w:p>
        </w:tc>
        <w:tc>
          <w:tcPr>
            <w:tcW w:w="980" w:type="dxa"/>
            <w:vMerge w:val="continue"/>
            <w:tcBorders>
              <w:tl2br w:val="nil"/>
              <w:tr2bl w:val="nil"/>
            </w:tcBorders>
            <w:noWrap w:val="0"/>
            <w:vAlign w:val="center"/>
          </w:tcPr>
          <w:p w14:paraId="577DA8BE">
            <w:pPr>
              <w:jc w:val="both"/>
            </w:pPr>
          </w:p>
        </w:tc>
      </w:tr>
      <w:tr w14:paraId="5CFB3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vMerge w:val="continue"/>
            <w:tcBorders>
              <w:tl2br w:val="nil"/>
              <w:tr2bl w:val="nil"/>
            </w:tcBorders>
            <w:noWrap w:val="0"/>
            <w:vAlign w:val="center"/>
          </w:tcPr>
          <w:p w14:paraId="64043977">
            <w:pPr>
              <w:jc w:val="both"/>
            </w:pPr>
          </w:p>
        </w:tc>
        <w:tc>
          <w:tcPr>
            <w:tcW w:w="2260" w:type="dxa"/>
            <w:vMerge w:val="continue"/>
            <w:tcBorders>
              <w:tl2br w:val="nil"/>
              <w:tr2bl w:val="nil"/>
            </w:tcBorders>
            <w:noWrap w:val="0"/>
            <w:vAlign w:val="center"/>
          </w:tcPr>
          <w:p w14:paraId="393B9145">
            <w:pPr>
              <w:jc w:val="both"/>
            </w:pPr>
          </w:p>
        </w:tc>
        <w:tc>
          <w:tcPr>
            <w:tcW w:w="960" w:type="dxa"/>
            <w:vMerge w:val="continue"/>
            <w:tcBorders>
              <w:tl2br w:val="nil"/>
              <w:tr2bl w:val="nil"/>
            </w:tcBorders>
            <w:noWrap w:val="0"/>
            <w:vAlign w:val="center"/>
          </w:tcPr>
          <w:p w14:paraId="50A2A35B">
            <w:pPr>
              <w:jc w:val="both"/>
            </w:pPr>
          </w:p>
        </w:tc>
        <w:tc>
          <w:tcPr>
            <w:tcW w:w="960" w:type="dxa"/>
            <w:vMerge w:val="continue"/>
            <w:tcBorders>
              <w:tl2br w:val="nil"/>
              <w:tr2bl w:val="nil"/>
            </w:tcBorders>
            <w:noWrap w:val="0"/>
            <w:vAlign w:val="center"/>
          </w:tcPr>
          <w:p w14:paraId="554E9B2C">
            <w:pPr>
              <w:jc w:val="both"/>
            </w:pPr>
          </w:p>
        </w:tc>
        <w:tc>
          <w:tcPr>
            <w:tcW w:w="960" w:type="dxa"/>
            <w:vMerge w:val="continue"/>
            <w:tcBorders>
              <w:tl2br w:val="nil"/>
              <w:tr2bl w:val="nil"/>
            </w:tcBorders>
            <w:noWrap w:val="0"/>
            <w:vAlign w:val="center"/>
          </w:tcPr>
          <w:p w14:paraId="527AC421">
            <w:pPr>
              <w:jc w:val="both"/>
            </w:pPr>
          </w:p>
        </w:tc>
        <w:tc>
          <w:tcPr>
            <w:tcW w:w="960" w:type="dxa"/>
            <w:vMerge w:val="continue"/>
            <w:tcBorders>
              <w:tl2br w:val="nil"/>
              <w:tr2bl w:val="nil"/>
            </w:tcBorders>
            <w:noWrap w:val="0"/>
            <w:vAlign w:val="center"/>
          </w:tcPr>
          <w:p w14:paraId="554E1245">
            <w:pPr>
              <w:jc w:val="both"/>
            </w:pPr>
          </w:p>
        </w:tc>
        <w:tc>
          <w:tcPr>
            <w:tcW w:w="960" w:type="dxa"/>
            <w:vMerge w:val="continue"/>
            <w:tcBorders>
              <w:tl2br w:val="nil"/>
              <w:tr2bl w:val="nil"/>
            </w:tcBorders>
            <w:noWrap w:val="0"/>
            <w:vAlign w:val="center"/>
          </w:tcPr>
          <w:p w14:paraId="3A58582C">
            <w:pPr>
              <w:jc w:val="both"/>
            </w:pPr>
          </w:p>
        </w:tc>
        <w:tc>
          <w:tcPr>
            <w:tcW w:w="980" w:type="dxa"/>
            <w:vMerge w:val="continue"/>
            <w:tcBorders>
              <w:tl2br w:val="nil"/>
              <w:tr2bl w:val="nil"/>
            </w:tcBorders>
            <w:noWrap w:val="0"/>
            <w:vAlign w:val="center"/>
          </w:tcPr>
          <w:p w14:paraId="33D27F96">
            <w:pPr>
              <w:jc w:val="both"/>
            </w:pPr>
          </w:p>
        </w:tc>
      </w:tr>
      <w:tr w14:paraId="2CB2F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gridSpan w:val="2"/>
            <w:tcBorders>
              <w:tl2br w:val="nil"/>
              <w:tr2bl w:val="nil"/>
            </w:tcBorders>
            <w:noWrap w:val="0"/>
            <w:vAlign w:val="center"/>
          </w:tcPr>
          <w:p w14:paraId="19D16899">
            <w:pPr>
              <w:jc w:val="center"/>
            </w:pPr>
            <w:r>
              <w:rPr>
                <w:rFonts w:ascii="宋体" w:hAnsi="宋体" w:eastAsia="宋体" w:cs="宋体"/>
                <w:b w:val="0"/>
                <w:i w:val="0"/>
                <w:color w:val="000000"/>
                <w:sz w:val="12"/>
              </w:rPr>
              <w:t>栏次</w:t>
            </w:r>
          </w:p>
        </w:tc>
        <w:tc>
          <w:tcPr>
            <w:tcW w:w="960" w:type="dxa"/>
            <w:tcBorders>
              <w:tl2br w:val="nil"/>
              <w:tr2bl w:val="nil"/>
            </w:tcBorders>
            <w:noWrap w:val="0"/>
            <w:vAlign w:val="center"/>
          </w:tcPr>
          <w:p w14:paraId="302C66CF">
            <w:pPr>
              <w:jc w:val="center"/>
            </w:pPr>
            <w:r>
              <w:rPr>
                <w:rFonts w:ascii="宋体" w:hAnsi="宋体" w:eastAsia="宋体" w:cs="宋体"/>
                <w:b w:val="0"/>
                <w:i w:val="0"/>
                <w:color w:val="000000"/>
                <w:sz w:val="12"/>
              </w:rPr>
              <w:t>1</w:t>
            </w:r>
          </w:p>
        </w:tc>
        <w:tc>
          <w:tcPr>
            <w:tcW w:w="960" w:type="dxa"/>
            <w:tcBorders>
              <w:tl2br w:val="nil"/>
              <w:tr2bl w:val="nil"/>
            </w:tcBorders>
            <w:noWrap w:val="0"/>
            <w:vAlign w:val="center"/>
          </w:tcPr>
          <w:p w14:paraId="72425AF6">
            <w:pPr>
              <w:jc w:val="center"/>
            </w:pPr>
            <w:r>
              <w:rPr>
                <w:rFonts w:ascii="宋体" w:hAnsi="宋体" w:eastAsia="宋体" w:cs="宋体"/>
                <w:b w:val="0"/>
                <w:i w:val="0"/>
                <w:color w:val="000000"/>
                <w:sz w:val="12"/>
              </w:rPr>
              <w:t>2</w:t>
            </w:r>
          </w:p>
        </w:tc>
        <w:tc>
          <w:tcPr>
            <w:tcW w:w="960" w:type="dxa"/>
            <w:tcBorders>
              <w:tl2br w:val="nil"/>
              <w:tr2bl w:val="nil"/>
            </w:tcBorders>
            <w:noWrap w:val="0"/>
            <w:vAlign w:val="center"/>
          </w:tcPr>
          <w:p w14:paraId="5F4547A9">
            <w:pPr>
              <w:jc w:val="center"/>
            </w:pPr>
            <w:r>
              <w:rPr>
                <w:rFonts w:ascii="宋体" w:hAnsi="宋体" w:eastAsia="宋体" w:cs="宋体"/>
                <w:b w:val="0"/>
                <w:i w:val="0"/>
                <w:color w:val="000000"/>
                <w:sz w:val="12"/>
              </w:rPr>
              <w:t>3</w:t>
            </w:r>
          </w:p>
        </w:tc>
        <w:tc>
          <w:tcPr>
            <w:tcW w:w="960" w:type="dxa"/>
            <w:tcBorders>
              <w:tl2br w:val="nil"/>
              <w:tr2bl w:val="nil"/>
            </w:tcBorders>
            <w:noWrap w:val="0"/>
            <w:vAlign w:val="center"/>
          </w:tcPr>
          <w:p w14:paraId="63DD948F">
            <w:pPr>
              <w:jc w:val="center"/>
            </w:pPr>
            <w:r>
              <w:rPr>
                <w:rFonts w:ascii="宋体" w:hAnsi="宋体" w:eastAsia="宋体" w:cs="宋体"/>
                <w:b w:val="0"/>
                <w:i w:val="0"/>
                <w:color w:val="000000"/>
                <w:sz w:val="12"/>
              </w:rPr>
              <w:t>4</w:t>
            </w:r>
          </w:p>
        </w:tc>
        <w:tc>
          <w:tcPr>
            <w:tcW w:w="960" w:type="dxa"/>
            <w:tcBorders>
              <w:tl2br w:val="nil"/>
              <w:tr2bl w:val="nil"/>
            </w:tcBorders>
            <w:noWrap w:val="0"/>
            <w:vAlign w:val="center"/>
          </w:tcPr>
          <w:p w14:paraId="23A43611">
            <w:pPr>
              <w:jc w:val="center"/>
            </w:pPr>
            <w:r>
              <w:rPr>
                <w:rFonts w:ascii="宋体" w:hAnsi="宋体" w:eastAsia="宋体" w:cs="宋体"/>
                <w:b w:val="0"/>
                <w:i w:val="0"/>
                <w:color w:val="000000"/>
                <w:sz w:val="12"/>
              </w:rPr>
              <w:t>5</w:t>
            </w:r>
          </w:p>
        </w:tc>
        <w:tc>
          <w:tcPr>
            <w:tcW w:w="980" w:type="dxa"/>
            <w:tcBorders>
              <w:tl2br w:val="nil"/>
              <w:tr2bl w:val="nil"/>
            </w:tcBorders>
            <w:noWrap w:val="0"/>
            <w:vAlign w:val="center"/>
          </w:tcPr>
          <w:p w14:paraId="71683931">
            <w:pPr>
              <w:jc w:val="center"/>
            </w:pPr>
            <w:r>
              <w:rPr>
                <w:rFonts w:ascii="宋体" w:hAnsi="宋体" w:eastAsia="宋体" w:cs="宋体"/>
                <w:b w:val="0"/>
                <w:i w:val="0"/>
                <w:color w:val="000000"/>
                <w:sz w:val="12"/>
              </w:rPr>
              <w:t>6</w:t>
            </w:r>
          </w:p>
        </w:tc>
      </w:tr>
      <w:tr w14:paraId="472D4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gridSpan w:val="2"/>
            <w:tcBorders>
              <w:tl2br w:val="nil"/>
              <w:tr2bl w:val="nil"/>
            </w:tcBorders>
            <w:noWrap w:val="0"/>
            <w:vAlign w:val="center"/>
          </w:tcPr>
          <w:p w14:paraId="091A5EE7">
            <w:pPr>
              <w:jc w:val="center"/>
            </w:pPr>
            <w:r>
              <w:rPr>
                <w:rFonts w:ascii="宋体" w:hAnsi="宋体" w:eastAsia="宋体" w:cs="宋体"/>
                <w:b w:val="0"/>
                <w:i w:val="0"/>
                <w:color w:val="000000"/>
                <w:sz w:val="12"/>
              </w:rPr>
              <w:t>合计</w:t>
            </w:r>
          </w:p>
        </w:tc>
        <w:tc>
          <w:tcPr>
            <w:tcW w:w="960" w:type="dxa"/>
            <w:tcBorders>
              <w:tl2br w:val="nil"/>
              <w:tr2bl w:val="nil"/>
            </w:tcBorders>
            <w:noWrap w:val="0"/>
            <w:vAlign w:val="center"/>
          </w:tcPr>
          <w:p w14:paraId="7337386C">
            <w:pPr>
              <w:jc w:val="both"/>
            </w:pPr>
          </w:p>
        </w:tc>
        <w:tc>
          <w:tcPr>
            <w:tcW w:w="960" w:type="dxa"/>
            <w:tcBorders>
              <w:tl2br w:val="nil"/>
              <w:tr2bl w:val="nil"/>
            </w:tcBorders>
            <w:noWrap w:val="0"/>
            <w:vAlign w:val="center"/>
          </w:tcPr>
          <w:p w14:paraId="0161402C">
            <w:pPr>
              <w:jc w:val="both"/>
            </w:pPr>
          </w:p>
        </w:tc>
        <w:tc>
          <w:tcPr>
            <w:tcW w:w="960" w:type="dxa"/>
            <w:tcBorders>
              <w:tl2br w:val="nil"/>
              <w:tr2bl w:val="nil"/>
            </w:tcBorders>
            <w:noWrap w:val="0"/>
            <w:vAlign w:val="center"/>
          </w:tcPr>
          <w:p w14:paraId="5383FED0">
            <w:pPr>
              <w:jc w:val="both"/>
            </w:pPr>
          </w:p>
        </w:tc>
        <w:tc>
          <w:tcPr>
            <w:tcW w:w="960" w:type="dxa"/>
            <w:tcBorders>
              <w:tl2br w:val="nil"/>
              <w:tr2bl w:val="nil"/>
            </w:tcBorders>
            <w:noWrap w:val="0"/>
            <w:vAlign w:val="center"/>
          </w:tcPr>
          <w:p w14:paraId="4C7912CE">
            <w:pPr>
              <w:jc w:val="both"/>
            </w:pPr>
          </w:p>
        </w:tc>
        <w:tc>
          <w:tcPr>
            <w:tcW w:w="960" w:type="dxa"/>
            <w:tcBorders>
              <w:tl2br w:val="nil"/>
              <w:tr2bl w:val="nil"/>
            </w:tcBorders>
            <w:noWrap w:val="0"/>
            <w:vAlign w:val="center"/>
          </w:tcPr>
          <w:p w14:paraId="19AB97FF">
            <w:pPr>
              <w:jc w:val="both"/>
            </w:pPr>
          </w:p>
        </w:tc>
        <w:tc>
          <w:tcPr>
            <w:tcW w:w="980" w:type="dxa"/>
            <w:tcBorders>
              <w:tl2br w:val="nil"/>
              <w:tr2bl w:val="nil"/>
            </w:tcBorders>
            <w:noWrap w:val="0"/>
            <w:vAlign w:val="center"/>
          </w:tcPr>
          <w:p w14:paraId="477B83F5">
            <w:pPr>
              <w:jc w:val="both"/>
            </w:pPr>
          </w:p>
        </w:tc>
      </w:tr>
      <w:tr w14:paraId="7A27B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tcBorders>
              <w:tl2br w:val="nil"/>
              <w:tr2bl w:val="nil"/>
            </w:tcBorders>
            <w:noWrap w:val="0"/>
            <w:vAlign w:val="center"/>
          </w:tcPr>
          <w:p w14:paraId="094A2937">
            <w:pPr>
              <w:jc w:val="both"/>
            </w:pPr>
          </w:p>
        </w:tc>
        <w:tc>
          <w:tcPr>
            <w:tcW w:w="2260" w:type="dxa"/>
            <w:tcBorders>
              <w:tl2br w:val="nil"/>
              <w:tr2bl w:val="nil"/>
            </w:tcBorders>
            <w:noWrap w:val="0"/>
            <w:vAlign w:val="center"/>
          </w:tcPr>
          <w:p w14:paraId="6DF27543">
            <w:pPr>
              <w:jc w:val="both"/>
            </w:pPr>
          </w:p>
        </w:tc>
        <w:tc>
          <w:tcPr>
            <w:tcW w:w="960" w:type="dxa"/>
            <w:tcBorders>
              <w:tl2br w:val="nil"/>
              <w:tr2bl w:val="nil"/>
            </w:tcBorders>
            <w:noWrap w:val="0"/>
            <w:vAlign w:val="center"/>
          </w:tcPr>
          <w:p w14:paraId="37DEB92F">
            <w:pPr>
              <w:jc w:val="both"/>
            </w:pPr>
          </w:p>
        </w:tc>
        <w:tc>
          <w:tcPr>
            <w:tcW w:w="960" w:type="dxa"/>
            <w:tcBorders>
              <w:tl2br w:val="nil"/>
              <w:tr2bl w:val="nil"/>
            </w:tcBorders>
            <w:noWrap w:val="0"/>
            <w:vAlign w:val="center"/>
          </w:tcPr>
          <w:p w14:paraId="46D13B56">
            <w:pPr>
              <w:jc w:val="both"/>
            </w:pPr>
          </w:p>
        </w:tc>
        <w:tc>
          <w:tcPr>
            <w:tcW w:w="960" w:type="dxa"/>
            <w:tcBorders>
              <w:tl2br w:val="nil"/>
              <w:tr2bl w:val="nil"/>
            </w:tcBorders>
            <w:noWrap w:val="0"/>
            <w:vAlign w:val="center"/>
          </w:tcPr>
          <w:p w14:paraId="01844874">
            <w:pPr>
              <w:jc w:val="both"/>
            </w:pPr>
          </w:p>
        </w:tc>
        <w:tc>
          <w:tcPr>
            <w:tcW w:w="960" w:type="dxa"/>
            <w:tcBorders>
              <w:tl2br w:val="nil"/>
              <w:tr2bl w:val="nil"/>
            </w:tcBorders>
            <w:noWrap w:val="0"/>
            <w:vAlign w:val="center"/>
          </w:tcPr>
          <w:p w14:paraId="44646F37">
            <w:pPr>
              <w:jc w:val="both"/>
            </w:pPr>
          </w:p>
        </w:tc>
        <w:tc>
          <w:tcPr>
            <w:tcW w:w="960" w:type="dxa"/>
            <w:tcBorders>
              <w:tl2br w:val="nil"/>
              <w:tr2bl w:val="nil"/>
            </w:tcBorders>
            <w:noWrap w:val="0"/>
            <w:vAlign w:val="center"/>
          </w:tcPr>
          <w:p w14:paraId="7B5584C5">
            <w:pPr>
              <w:jc w:val="both"/>
            </w:pPr>
          </w:p>
        </w:tc>
        <w:tc>
          <w:tcPr>
            <w:tcW w:w="980" w:type="dxa"/>
            <w:tcBorders>
              <w:tl2br w:val="nil"/>
              <w:tr2bl w:val="nil"/>
            </w:tcBorders>
            <w:noWrap w:val="0"/>
            <w:vAlign w:val="center"/>
          </w:tcPr>
          <w:p w14:paraId="5E0B260E">
            <w:pPr>
              <w:jc w:val="both"/>
            </w:pPr>
          </w:p>
        </w:tc>
      </w:tr>
      <w:tr w14:paraId="1DFFD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9" w:hRule="exact"/>
          <w:jc w:val="center"/>
        </w:trPr>
        <w:tc>
          <w:tcPr>
            <w:tcW w:w="200" w:type="dxa"/>
            <w:gridSpan w:val="8"/>
            <w:tcBorders>
              <w:left w:val="single" w:color="FFFFFF" w:sz="4" w:space="0"/>
              <w:bottom w:val="single" w:color="FFFFFF" w:sz="4" w:space="0"/>
              <w:right w:val="single" w:color="FFFFFF" w:sz="4" w:space="0"/>
              <w:tl2br w:val="nil"/>
              <w:tr2bl w:val="nil"/>
            </w:tcBorders>
            <w:noWrap w:val="0"/>
            <w:vAlign w:val="center"/>
          </w:tcPr>
          <w:p w14:paraId="669606D6">
            <w:pPr>
              <w:jc w:val="left"/>
            </w:pPr>
            <w:r>
              <w:rPr>
                <w:rFonts w:ascii="宋体" w:hAnsi="宋体" w:eastAsia="宋体" w:cs="宋体"/>
                <w:b w:val="0"/>
                <w:i w:val="0"/>
                <w:color w:val="000000"/>
                <w:sz w:val="12"/>
              </w:rPr>
              <w:t>注：本表反映部门本年度政府性基金预算财政拨款收入、支出及结转和结余情况。</w:t>
            </w:r>
          </w:p>
        </w:tc>
      </w:tr>
    </w:tbl>
    <w:p w14:paraId="7246B94E">
      <w:pPr>
        <w:snapToGrid w:val="0"/>
        <w:spacing w:before="0" w:after="0" w:line="0" w:lineRule="auto"/>
        <w:jc w:val="both"/>
      </w:pPr>
      <w:r>
        <w:rPr>
          <w:sz w:val="8"/>
        </w:rPr>
        <w:t xml:space="preserve"> </w:t>
      </w:r>
    </w:p>
    <w:p w14:paraId="0D9D8652">
      <w:pPr>
        <w:keepNext w:val="0"/>
        <w:keepLines w:val="0"/>
        <w:pageBreakBefore w:val="0"/>
        <w:widowControl/>
        <w:kinsoku/>
        <w:wordWrap/>
        <w:overflowPunct/>
        <w:topLinePunct w:val="0"/>
        <w:autoSpaceDE/>
        <w:autoSpaceDN/>
        <w:bidi w:val="0"/>
        <w:adjustRightInd/>
        <w:snapToGrid/>
        <w:spacing w:before="100" w:after="100"/>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本单位没有政府性基金预算财政拨款收入支出,故本表无数据。</w:t>
      </w:r>
    </w:p>
    <w:p w14:paraId="6EF4262D">
      <w:pPr>
        <w:numPr>
          <w:ilvl w:val="0"/>
          <w:numId w:val="0"/>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八、国有资本经营预算财政拨款支出决算表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6265B3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2B87812B">
            <w:pPr>
              <w:jc w:val="right"/>
            </w:pPr>
            <w:r>
              <w:rPr>
                <w:rFonts w:ascii="宋体" w:hAnsi="宋体" w:eastAsia="宋体" w:cs="宋体"/>
                <w:sz w:val="20"/>
              </w:rPr>
              <w:t>公开08表</w:t>
            </w:r>
          </w:p>
        </w:tc>
      </w:tr>
      <w:tr w14:paraId="78CD53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5C1FCD70">
            <w:pPr>
              <w:jc w:val="left"/>
            </w:pPr>
            <w:r>
              <w:rPr>
                <w:rFonts w:ascii="宋体" w:hAnsi="宋体" w:eastAsia="宋体" w:cs="宋体"/>
                <w:sz w:val="20"/>
              </w:rPr>
              <w:t>单位：白银市博物馆</w:t>
            </w:r>
          </w:p>
        </w:tc>
        <w:tc>
          <w:tcPr>
            <w:tcW w:w="2000" w:type="dxa"/>
            <w:tcBorders>
              <w:tl2br w:val="nil"/>
              <w:tr2bl w:val="nil"/>
            </w:tcBorders>
            <w:noWrap w:val="0"/>
            <w:vAlign w:val="top"/>
          </w:tcPr>
          <w:p w14:paraId="2874F302">
            <w:pPr>
              <w:jc w:val="center"/>
            </w:pPr>
            <w:r>
              <w:rPr>
                <w:rFonts w:ascii="宋体" w:hAnsi="宋体" w:eastAsia="宋体" w:cs="宋体"/>
                <w:sz w:val="20"/>
              </w:rPr>
              <w:t>2024年度</w:t>
            </w:r>
          </w:p>
        </w:tc>
        <w:tc>
          <w:tcPr>
            <w:tcW w:w="3320" w:type="dxa"/>
            <w:tcBorders>
              <w:tl2br w:val="nil"/>
              <w:tr2bl w:val="nil"/>
            </w:tcBorders>
            <w:noWrap w:val="0"/>
            <w:vAlign w:val="top"/>
          </w:tcPr>
          <w:p w14:paraId="2C0DE74C">
            <w:pPr>
              <w:jc w:val="right"/>
            </w:pPr>
            <w:r>
              <w:rPr>
                <w:rFonts w:ascii="宋体" w:hAnsi="宋体" w:eastAsia="宋体" w:cs="宋体"/>
                <w:sz w:val="20"/>
              </w:rPr>
              <w:t>金额单位：万元</w:t>
            </w:r>
          </w:p>
        </w:tc>
      </w:tr>
    </w:tbl>
    <w:p w14:paraId="371223F9">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400"/>
        <w:gridCol w:w="1460"/>
        <w:gridCol w:w="1460"/>
        <w:gridCol w:w="1480"/>
      </w:tblGrid>
      <w:tr w14:paraId="4A232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gridSpan w:val="2"/>
            <w:noWrap w:val="0"/>
            <w:vAlign w:val="center"/>
          </w:tcPr>
          <w:p w14:paraId="096A2ED6">
            <w:pPr>
              <w:jc w:val="center"/>
            </w:pPr>
            <w:r>
              <w:rPr>
                <w:rFonts w:ascii="宋体" w:hAnsi="宋体" w:eastAsia="宋体" w:cs="宋体"/>
                <w:b w:val="0"/>
                <w:i w:val="0"/>
                <w:color w:val="000000"/>
                <w:sz w:val="18"/>
              </w:rPr>
              <w:t>项目</w:t>
            </w:r>
          </w:p>
        </w:tc>
        <w:tc>
          <w:tcPr>
            <w:tcW w:w="1460" w:type="dxa"/>
            <w:gridSpan w:val="3"/>
            <w:noWrap w:val="0"/>
            <w:vAlign w:val="center"/>
          </w:tcPr>
          <w:p w14:paraId="492AC300">
            <w:pPr>
              <w:jc w:val="center"/>
            </w:pPr>
            <w:r>
              <w:rPr>
                <w:rFonts w:ascii="宋体" w:hAnsi="宋体" w:eastAsia="宋体" w:cs="宋体"/>
                <w:b w:val="0"/>
                <w:i w:val="0"/>
                <w:color w:val="000000"/>
                <w:sz w:val="18"/>
              </w:rPr>
              <w:t>本年支出</w:t>
            </w:r>
          </w:p>
        </w:tc>
      </w:tr>
      <w:tr w14:paraId="2BDB1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vMerge w:val="restart"/>
            <w:tcBorders>
              <w:tl2br w:val="nil"/>
              <w:tr2bl w:val="nil"/>
            </w:tcBorders>
            <w:noWrap w:val="0"/>
            <w:vAlign w:val="center"/>
          </w:tcPr>
          <w:p w14:paraId="540BA1DE">
            <w:pPr>
              <w:jc w:val="center"/>
            </w:pPr>
            <w:r>
              <w:rPr>
                <w:rFonts w:ascii="宋体" w:hAnsi="宋体" w:eastAsia="宋体" w:cs="宋体"/>
                <w:b w:val="0"/>
                <w:i w:val="0"/>
                <w:color w:val="000000"/>
                <w:sz w:val="18"/>
              </w:rPr>
              <w:t>科目代码</w:t>
            </w:r>
          </w:p>
        </w:tc>
        <w:tc>
          <w:tcPr>
            <w:tcW w:w="3400" w:type="dxa"/>
            <w:vMerge w:val="restart"/>
            <w:tcBorders>
              <w:tl2br w:val="nil"/>
              <w:tr2bl w:val="nil"/>
            </w:tcBorders>
            <w:noWrap w:val="0"/>
            <w:vAlign w:val="center"/>
          </w:tcPr>
          <w:p w14:paraId="30D9AA63">
            <w:pPr>
              <w:jc w:val="center"/>
            </w:pPr>
            <w:r>
              <w:rPr>
                <w:rFonts w:ascii="宋体" w:hAnsi="宋体" w:eastAsia="宋体" w:cs="宋体"/>
                <w:b w:val="0"/>
                <w:i w:val="0"/>
                <w:color w:val="000000"/>
                <w:sz w:val="18"/>
              </w:rPr>
              <w:t>科目名称</w:t>
            </w:r>
          </w:p>
        </w:tc>
        <w:tc>
          <w:tcPr>
            <w:tcW w:w="1460" w:type="dxa"/>
            <w:vMerge w:val="restart"/>
            <w:tcBorders>
              <w:tl2br w:val="nil"/>
              <w:tr2bl w:val="nil"/>
            </w:tcBorders>
            <w:noWrap w:val="0"/>
            <w:vAlign w:val="center"/>
          </w:tcPr>
          <w:p w14:paraId="7F719E7B">
            <w:pPr>
              <w:jc w:val="center"/>
            </w:pPr>
            <w:r>
              <w:rPr>
                <w:rFonts w:ascii="宋体" w:hAnsi="宋体" w:eastAsia="宋体" w:cs="宋体"/>
                <w:b w:val="0"/>
                <w:i w:val="0"/>
                <w:color w:val="000000"/>
                <w:sz w:val="18"/>
              </w:rPr>
              <w:t>合计</w:t>
            </w:r>
          </w:p>
        </w:tc>
        <w:tc>
          <w:tcPr>
            <w:tcW w:w="1460" w:type="dxa"/>
            <w:vMerge w:val="restart"/>
            <w:tcBorders>
              <w:tl2br w:val="nil"/>
              <w:tr2bl w:val="nil"/>
            </w:tcBorders>
            <w:noWrap w:val="0"/>
            <w:vAlign w:val="center"/>
          </w:tcPr>
          <w:p w14:paraId="18A5FB1A">
            <w:pPr>
              <w:jc w:val="center"/>
            </w:pPr>
            <w:r>
              <w:rPr>
                <w:rFonts w:ascii="宋体" w:hAnsi="宋体" w:eastAsia="宋体" w:cs="宋体"/>
                <w:b w:val="0"/>
                <w:i w:val="0"/>
                <w:color w:val="000000"/>
                <w:sz w:val="18"/>
              </w:rPr>
              <w:t>基本支出</w:t>
            </w:r>
          </w:p>
        </w:tc>
        <w:tc>
          <w:tcPr>
            <w:tcW w:w="1480" w:type="dxa"/>
            <w:vMerge w:val="restart"/>
            <w:tcBorders>
              <w:tl2br w:val="nil"/>
              <w:tr2bl w:val="nil"/>
            </w:tcBorders>
            <w:noWrap w:val="0"/>
            <w:vAlign w:val="center"/>
          </w:tcPr>
          <w:p w14:paraId="37BA62B7">
            <w:pPr>
              <w:jc w:val="center"/>
            </w:pPr>
            <w:r>
              <w:rPr>
                <w:rFonts w:ascii="宋体" w:hAnsi="宋体" w:eastAsia="宋体" w:cs="宋体"/>
                <w:b w:val="0"/>
                <w:i w:val="0"/>
                <w:color w:val="000000"/>
                <w:sz w:val="18"/>
              </w:rPr>
              <w:t>项目支出</w:t>
            </w:r>
          </w:p>
        </w:tc>
      </w:tr>
      <w:tr w14:paraId="37118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vMerge w:val="continue"/>
            <w:tcBorders>
              <w:tl2br w:val="nil"/>
              <w:tr2bl w:val="nil"/>
            </w:tcBorders>
            <w:noWrap w:val="0"/>
            <w:vAlign w:val="center"/>
          </w:tcPr>
          <w:p w14:paraId="32CB4451">
            <w:pPr>
              <w:jc w:val="both"/>
            </w:pPr>
          </w:p>
        </w:tc>
        <w:tc>
          <w:tcPr>
            <w:tcW w:w="3400" w:type="dxa"/>
            <w:vMerge w:val="continue"/>
            <w:tcBorders>
              <w:tl2br w:val="nil"/>
              <w:tr2bl w:val="nil"/>
            </w:tcBorders>
            <w:noWrap w:val="0"/>
            <w:vAlign w:val="center"/>
          </w:tcPr>
          <w:p w14:paraId="4B7F856F">
            <w:pPr>
              <w:jc w:val="both"/>
            </w:pPr>
          </w:p>
        </w:tc>
        <w:tc>
          <w:tcPr>
            <w:tcW w:w="1460" w:type="dxa"/>
            <w:vMerge w:val="continue"/>
            <w:tcBorders>
              <w:tl2br w:val="nil"/>
              <w:tr2bl w:val="nil"/>
            </w:tcBorders>
            <w:noWrap w:val="0"/>
            <w:vAlign w:val="center"/>
          </w:tcPr>
          <w:p w14:paraId="18BC5839">
            <w:pPr>
              <w:jc w:val="both"/>
            </w:pPr>
          </w:p>
        </w:tc>
        <w:tc>
          <w:tcPr>
            <w:tcW w:w="1460" w:type="dxa"/>
            <w:vMerge w:val="continue"/>
            <w:tcBorders>
              <w:tl2br w:val="nil"/>
              <w:tr2bl w:val="nil"/>
            </w:tcBorders>
            <w:noWrap w:val="0"/>
            <w:vAlign w:val="center"/>
          </w:tcPr>
          <w:p w14:paraId="34C33721">
            <w:pPr>
              <w:jc w:val="both"/>
            </w:pPr>
          </w:p>
        </w:tc>
        <w:tc>
          <w:tcPr>
            <w:tcW w:w="1480" w:type="dxa"/>
            <w:vMerge w:val="continue"/>
            <w:tcBorders>
              <w:tl2br w:val="nil"/>
              <w:tr2bl w:val="nil"/>
            </w:tcBorders>
            <w:noWrap w:val="0"/>
            <w:vAlign w:val="center"/>
          </w:tcPr>
          <w:p w14:paraId="2A71CBC5">
            <w:pPr>
              <w:jc w:val="both"/>
            </w:pPr>
          </w:p>
        </w:tc>
      </w:tr>
      <w:tr w14:paraId="68A98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vMerge w:val="continue"/>
            <w:tcBorders>
              <w:tl2br w:val="nil"/>
              <w:tr2bl w:val="nil"/>
            </w:tcBorders>
            <w:noWrap w:val="0"/>
            <w:vAlign w:val="center"/>
          </w:tcPr>
          <w:p w14:paraId="1DA9BD55">
            <w:pPr>
              <w:jc w:val="both"/>
            </w:pPr>
          </w:p>
        </w:tc>
        <w:tc>
          <w:tcPr>
            <w:tcW w:w="3400" w:type="dxa"/>
            <w:vMerge w:val="continue"/>
            <w:tcBorders>
              <w:tl2br w:val="nil"/>
              <w:tr2bl w:val="nil"/>
            </w:tcBorders>
            <w:noWrap w:val="0"/>
            <w:vAlign w:val="center"/>
          </w:tcPr>
          <w:p w14:paraId="6163F173">
            <w:pPr>
              <w:jc w:val="both"/>
            </w:pPr>
          </w:p>
        </w:tc>
        <w:tc>
          <w:tcPr>
            <w:tcW w:w="1460" w:type="dxa"/>
            <w:vMerge w:val="continue"/>
            <w:tcBorders>
              <w:tl2br w:val="nil"/>
              <w:tr2bl w:val="nil"/>
            </w:tcBorders>
            <w:noWrap w:val="0"/>
            <w:vAlign w:val="center"/>
          </w:tcPr>
          <w:p w14:paraId="56A469AE">
            <w:pPr>
              <w:jc w:val="both"/>
            </w:pPr>
          </w:p>
        </w:tc>
        <w:tc>
          <w:tcPr>
            <w:tcW w:w="1460" w:type="dxa"/>
            <w:vMerge w:val="continue"/>
            <w:tcBorders>
              <w:tl2br w:val="nil"/>
              <w:tr2bl w:val="nil"/>
            </w:tcBorders>
            <w:noWrap w:val="0"/>
            <w:vAlign w:val="center"/>
          </w:tcPr>
          <w:p w14:paraId="330889F3">
            <w:pPr>
              <w:jc w:val="both"/>
            </w:pPr>
          </w:p>
        </w:tc>
        <w:tc>
          <w:tcPr>
            <w:tcW w:w="1480" w:type="dxa"/>
            <w:vMerge w:val="continue"/>
            <w:tcBorders>
              <w:tl2br w:val="nil"/>
              <w:tr2bl w:val="nil"/>
            </w:tcBorders>
            <w:noWrap w:val="0"/>
            <w:vAlign w:val="center"/>
          </w:tcPr>
          <w:p w14:paraId="4BC68C92">
            <w:pPr>
              <w:jc w:val="both"/>
            </w:pPr>
          </w:p>
        </w:tc>
      </w:tr>
      <w:tr w14:paraId="79AA5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gridSpan w:val="2"/>
            <w:tcBorders>
              <w:tl2br w:val="nil"/>
              <w:tr2bl w:val="nil"/>
            </w:tcBorders>
            <w:noWrap w:val="0"/>
            <w:vAlign w:val="center"/>
          </w:tcPr>
          <w:p w14:paraId="01011C3C">
            <w:pPr>
              <w:jc w:val="center"/>
            </w:pPr>
            <w:r>
              <w:rPr>
                <w:rFonts w:ascii="宋体" w:hAnsi="宋体" w:eastAsia="宋体" w:cs="宋体"/>
                <w:b w:val="0"/>
                <w:i w:val="0"/>
                <w:color w:val="000000"/>
                <w:sz w:val="18"/>
              </w:rPr>
              <w:t>栏次</w:t>
            </w:r>
          </w:p>
        </w:tc>
        <w:tc>
          <w:tcPr>
            <w:tcW w:w="1460" w:type="dxa"/>
            <w:tcBorders>
              <w:tl2br w:val="nil"/>
              <w:tr2bl w:val="nil"/>
            </w:tcBorders>
            <w:noWrap w:val="0"/>
            <w:vAlign w:val="center"/>
          </w:tcPr>
          <w:p w14:paraId="58E5996F">
            <w:pPr>
              <w:jc w:val="center"/>
            </w:pPr>
            <w:r>
              <w:rPr>
                <w:rFonts w:ascii="宋体" w:hAnsi="宋体" w:eastAsia="宋体" w:cs="宋体"/>
                <w:b w:val="0"/>
                <w:i w:val="0"/>
                <w:color w:val="000000"/>
                <w:sz w:val="18"/>
              </w:rPr>
              <w:t>1</w:t>
            </w:r>
          </w:p>
        </w:tc>
        <w:tc>
          <w:tcPr>
            <w:tcW w:w="1460" w:type="dxa"/>
            <w:tcBorders>
              <w:tl2br w:val="nil"/>
              <w:tr2bl w:val="nil"/>
            </w:tcBorders>
            <w:noWrap w:val="0"/>
            <w:vAlign w:val="center"/>
          </w:tcPr>
          <w:p w14:paraId="4E475D2F">
            <w:pPr>
              <w:jc w:val="center"/>
            </w:pPr>
            <w:r>
              <w:rPr>
                <w:rFonts w:ascii="宋体" w:hAnsi="宋体" w:eastAsia="宋体" w:cs="宋体"/>
                <w:b w:val="0"/>
                <w:i w:val="0"/>
                <w:color w:val="000000"/>
                <w:sz w:val="18"/>
              </w:rPr>
              <w:t>2</w:t>
            </w:r>
          </w:p>
        </w:tc>
        <w:tc>
          <w:tcPr>
            <w:tcW w:w="1480" w:type="dxa"/>
            <w:tcBorders>
              <w:tl2br w:val="nil"/>
              <w:tr2bl w:val="nil"/>
            </w:tcBorders>
            <w:noWrap w:val="0"/>
            <w:vAlign w:val="center"/>
          </w:tcPr>
          <w:p w14:paraId="58276291">
            <w:pPr>
              <w:jc w:val="center"/>
            </w:pPr>
            <w:r>
              <w:rPr>
                <w:rFonts w:ascii="宋体" w:hAnsi="宋体" w:eastAsia="宋体" w:cs="宋体"/>
                <w:b w:val="0"/>
                <w:i w:val="0"/>
                <w:color w:val="000000"/>
                <w:sz w:val="18"/>
              </w:rPr>
              <w:t>3</w:t>
            </w:r>
          </w:p>
        </w:tc>
      </w:tr>
      <w:tr w14:paraId="5C8EF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gridSpan w:val="2"/>
            <w:tcBorders>
              <w:tl2br w:val="nil"/>
              <w:tr2bl w:val="nil"/>
            </w:tcBorders>
            <w:noWrap w:val="0"/>
            <w:vAlign w:val="center"/>
          </w:tcPr>
          <w:p w14:paraId="46A283DA">
            <w:pPr>
              <w:jc w:val="center"/>
            </w:pPr>
            <w:r>
              <w:rPr>
                <w:rFonts w:ascii="宋体" w:hAnsi="宋体" w:eastAsia="宋体" w:cs="宋体"/>
                <w:b w:val="0"/>
                <w:i w:val="0"/>
                <w:color w:val="000000"/>
                <w:sz w:val="18"/>
              </w:rPr>
              <w:t>合计</w:t>
            </w:r>
          </w:p>
        </w:tc>
        <w:tc>
          <w:tcPr>
            <w:tcW w:w="1460" w:type="dxa"/>
            <w:tcBorders>
              <w:tl2br w:val="nil"/>
              <w:tr2bl w:val="nil"/>
            </w:tcBorders>
            <w:noWrap w:val="0"/>
            <w:vAlign w:val="center"/>
          </w:tcPr>
          <w:p w14:paraId="0CE970EC">
            <w:pPr>
              <w:jc w:val="both"/>
            </w:pPr>
          </w:p>
        </w:tc>
        <w:tc>
          <w:tcPr>
            <w:tcW w:w="1460" w:type="dxa"/>
            <w:tcBorders>
              <w:tl2br w:val="nil"/>
              <w:tr2bl w:val="nil"/>
            </w:tcBorders>
            <w:noWrap w:val="0"/>
            <w:vAlign w:val="center"/>
          </w:tcPr>
          <w:p w14:paraId="1A5BB140">
            <w:pPr>
              <w:jc w:val="both"/>
            </w:pPr>
          </w:p>
        </w:tc>
        <w:tc>
          <w:tcPr>
            <w:tcW w:w="1480" w:type="dxa"/>
            <w:tcBorders>
              <w:tl2br w:val="nil"/>
              <w:tr2bl w:val="nil"/>
            </w:tcBorders>
            <w:noWrap w:val="0"/>
            <w:vAlign w:val="center"/>
          </w:tcPr>
          <w:p w14:paraId="47CA429F">
            <w:pPr>
              <w:jc w:val="both"/>
            </w:pPr>
          </w:p>
        </w:tc>
      </w:tr>
      <w:tr w14:paraId="4349B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90" w:hRule="exact"/>
          <w:jc w:val="center"/>
        </w:trPr>
        <w:tc>
          <w:tcPr>
            <w:tcW w:w="280" w:type="dxa"/>
            <w:tcBorders>
              <w:tl2br w:val="nil"/>
              <w:tr2bl w:val="nil"/>
            </w:tcBorders>
            <w:noWrap w:val="0"/>
            <w:vAlign w:val="center"/>
          </w:tcPr>
          <w:p w14:paraId="690D9DEA">
            <w:pPr>
              <w:jc w:val="both"/>
            </w:pPr>
          </w:p>
        </w:tc>
        <w:tc>
          <w:tcPr>
            <w:tcW w:w="3400" w:type="dxa"/>
            <w:tcBorders>
              <w:tl2br w:val="nil"/>
              <w:tr2bl w:val="nil"/>
            </w:tcBorders>
            <w:noWrap w:val="0"/>
            <w:vAlign w:val="center"/>
          </w:tcPr>
          <w:p w14:paraId="39132DE1">
            <w:pPr>
              <w:jc w:val="both"/>
            </w:pPr>
          </w:p>
        </w:tc>
        <w:tc>
          <w:tcPr>
            <w:tcW w:w="1460" w:type="dxa"/>
            <w:tcBorders>
              <w:tl2br w:val="nil"/>
              <w:tr2bl w:val="nil"/>
            </w:tcBorders>
            <w:noWrap w:val="0"/>
            <w:vAlign w:val="center"/>
          </w:tcPr>
          <w:p w14:paraId="5F707E20">
            <w:pPr>
              <w:jc w:val="both"/>
            </w:pPr>
          </w:p>
        </w:tc>
        <w:tc>
          <w:tcPr>
            <w:tcW w:w="1460" w:type="dxa"/>
            <w:tcBorders>
              <w:tl2br w:val="nil"/>
              <w:tr2bl w:val="nil"/>
            </w:tcBorders>
            <w:noWrap w:val="0"/>
            <w:vAlign w:val="center"/>
          </w:tcPr>
          <w:p w14:paraId="5FBD849B">
            <w:pPr>
              <w:jc w:val="both"/>
            </w:pPr>
          </w:p>
        </w:tc>
        <w:tc>
          <w:tcPr>
            <w:tcW w:w="1480" w:type="dxa"/>
            <w:tcBorders>
              <w:tl2br w:val="nil"/>
              <w:tr2bl w:val="nil"/>
            </w:tcBorders>
            <w:noWrap w:val="0"/>
            <w:vAlign w:val="center"/>
          </w:tcPr>
          <w:p w14:paraId="5C6B4ABB">
            <w:pPr>
              <w:jc w:val="both"/>
            </w:pPr>
          </w:p>
        </w:tc>
      </w:tr>
      <w:tr w14:paraId="71794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0"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5A6CA5E4">
            <w:pPr>
              <w:jc w:val="left"/>
            </w:pPr>
            <w:r>
              <w:rPr>
                <w:rFonts w:ascii="宋体" w:hAnsi="宋体" w:eastAsia="宋体" w:cs="宋体"/>
                <w:b w:val="0"/>
                <w:i w:val="0"/>
                <w:color w:val="000000"/>
                <w:sz w:val="18"/>
              </w:rPr>
              <w:t>注：本表反映部门本年度国有资本经营预算财政拨款支出情况。</w:t>
            </w:r>
          </w:p>
        </w:tc>
      </w:tr>
    </w:tbl>
    <w:p w14:paraId="44BFB760">
      <w:pPr>
        <w:snapToGrid w:val="0"/>
        <w:spacing w:before="0" w:after="0" w:line="0" w:lineRule="auto"/>
        <w:jc w:val="both"/>
      </w:pPr>
      <w:r>
        <w:rPr>
          <w:sz w:val="8"/>
        </w:rPr>
        <w:t xml:space="preserve"> </w:t>
      </w:r>
    </w:p>
    <w:p w14:paraId="2DB19F15">
      <w:pPr>
        <w:keepNext w:val="0"/>
        <w:keepLines w:val="0"/>
        <w:pageBreakBefore w:val="0"/>
        <w:widowControl/>
        <w:kinsoku/>
        <w:wordWrap/>
        <w:overflowPunct/>
        <w:topLinePunct w:val="0"/>
        <w:autoSpaceDE/>
        <w:autoSpaceDN/>
        <w:bidi w:val="0"/>
        <w:adjustRightInd/>
        <w:snapToGrid/>
        <w:spacing w:before="100" w:after="100"/>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本单位没有国有资本经营预算财政拨款支出,故本表无数据。</w:t>
      </w:r>
    </w:p>
    <w:p w14:paraId="63E6CE52">
      <w:pPr>
        <w:numPr>
          <w:ilvl w:val="0"/>
          <w:numId w:val="0"/>
        </w:numPr>
        <w:spacing w:before="100" w:beforeLines="0" w:after="100" w:afterLines="0"/>
        <w:jc w:val="left"/>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九、财政拨款</w:t>
      </w:r>
      <w:r>
        <w:rPr>
          <w:rFonts w:hint="default" w:ascii="黑体" w:hAnsi="黑体" w:eastAsia="黑体" w:cs="黑体"/>
          <w:color w:val="auto"/>
          <w:sz w:val="32"/>
          <w:szCs w:val="32"/>
          <w:lang w:val="zh-CN"/>
        </w:rPr>
        <w:t>“</w:t>
      </w:r>
      <w:r>
        <w:rPr>
          <w:rFonts w:hint="eastAsia" w:ascii="黑体" w:hAnsi="黑体" w:eastAsia="黑体" w:cs="黑体"/>
          <w:color w:val="auto"/>
          <w:sz w:val="32"/>
          <w:szCs w:val="32"/>
          <w:lang w:val="zh-CN"/>
        </w:rPr>
        <w:t>三公</w:t>
      </w:r>
      <w:r>
        <w:rPr>
          <w:rFonts w:hint="default" w:ascii="黑体" w:hAnsi="黑体" w:eastAsia="黑体" w:cs="黑体"/>
          <w:color w:val="auto"/>
          <w:sz w:val="32"/>
          <w:szCs w:val="32"/>
          <w:lang w:val="zh-CN"/>
        </w:rPr>
        <w:t>”</w:t>
      </w:r>
      <w:r>
        <w:rPr>
          <w:rFonts w:hint="eastAsia" w:ascii="黑体" w:hAnsi="黑体" w:eastAsia="黑体" w:cs="黑体"/>
          <w:color w:val="auto"/>
          <w:sz w:val="32"/>
          <w:szCs w:val="32"/>
          <w:lang w:val="zh-CN"/>
        </w:rPr>
        <w:t>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320"/>
        <w:gridCol w:w="2000"/>
        <w:gridCol w:w="3320"/>
      </w:tblGrid>
      <w:tr w14:paraId="2ABA29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gridSpan w:val="3"/>
            <w:noWrap w:val="0"/>
            <w:vAlign w:val="top"/>
          </w:tcPr>
          <w:p w14:paraId="5165C938">
            <w:pPr>
              <w:jc w:val="right"/>
            </w:pPr>
            <w:r>
              <w:rPr>
                <w:rFonts w:ascii="宋体" w:hAnsi="宋体" w:eastAsia="宋体" w:cs="宋体"/>
                <w:sz w:val="20"/>
              </w:rPr>
              <w:t>公开09表</w:t>
            </w:r>
          </w:p>
        </w:tc>
      </w:tr>
      <w:tr w14:paraId="3E5BFD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320" w:type="dxa"/>
            <w:tcBorders>
              <w:tl2br w:val="nil"/>
              <w:tr2bl w:val="nil"/>
            </w:tcBorders>
            <w:noWrap w:val="0"/>
            <w:vAlign w:val="top"/>
          </w:tcPr>
          <w:p w14:paraId="1AFA2731">
            <w:pPr>
              <w:jc w:val="left"/>
            </w:pPr>
            <w:r>
              <w:rPr>
                <w:rFonts w:ascii="宋体" w:hAnsi="宋体" w:eastAsia="宋体" w:cs="宋体"/>
                <w:sz w:val="20"/>
              </w:rPr>
              <w:t>单位：白银市博物馆</w:t>
            </w:r>
          </w:p>
        </w:tc>
        <w:tc>
          <w:tcPr>
            <w:tcW w:w="2000" w:type="dxa"/>
            <w:tcBorders>
              <w:tl2br w:val="nil"/>
              <w:tr2bl w:val="nil"/>
            </w:tcBorders>
            <w:noWrap w:val="0"/>
            <w:vAlign w:val="top"/>
          </w:tcPr>
          <w:p w14:paraId="1BFD86F0">
            <w:pPr>
              <w:jc w:val="center"/>
            </w:pPr>
            <w:r>
              <w:rPr>
                <w:rFonts w:ascii="宋体" w:hAnsi="宋体" w:eastAsia="宋体" w:cs="宋体"/>
                <w:sz w:val="20"/>
              </w:rPr>
              <w:t>2024年度</w:t>
            </w:r>
          </w:p>
        </w:tc>
        <w:tc>
          <w:tcPr>
            <w:tcW w:w="3320" w:type="dxa"/>
            <w:tcBorders>
              <w:tl2br w:val="nil"/>
              <w:tr2bl w:val="nil"/>
            </w:tcBorders>
            <w:noWrap w:val="0"/>
            <w:vAlign w:val="top"/>
          </w:tcPr>
          <w:p w14:paraId="29C6E9B3">
            <w:pPr>
              <w:jc w:val="right"/>
            </w:pPr>
            <w:r>
              <w:rPr>
                <w:rFonts w:ascii="宋体" w:hAnsi="宋体" w:eastAsia="宋体" w:cs="宋体"/>
                <w:sz w:val="20"/>
              </w:rPr>
              <w:t>金额单位：万元</w:t>
            </w:r>
          </w:p>
        </w:tc>
      </w:tr>
    </w:tbl>
    <w:p w14:paraId="01A979B8">
      <w:pPr>
        <w:snapToGrid w:val="0"/>
        <w:spacing w:before="0" w:after="0" w:line="0" w:lineRule="auto"/>
        <w:jc w:val="both"/>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720"/>
        <w:gridCol w:w="720"/>
        <w:gridCol w:w="720"/>
        <w:gridCol w:w="720"/>
        <w:gridCol w:w="720"/>
        <w:gridCol w:w="720"/>
        <w:gridCol w:w="720"/>
        <w:gridCol w:w="720"/>
        <w:gridCol w:w="720"/>
        <w:gridCol w:w="720"/>
        <w:gridCol w:w="720"/>
      </w:tblGrid>
      <w:tr w14:paraId="372D1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0" w:hRule="exact"/>
          <w:jc w:val="center"/>
        </w:trPr>
        <w:tc>
          <w:tcPr>
            <w:tcW w:w="720" w:type="dxa"/>
            <w:gridSpan w:val="6"/>
            <w:noWrap w:val="0"/>
            <w:vAlign w:val="center"/>
          </w:tcPr>
          <w:p w14:paraId="0DC3B4AD">
            <w:pPr>
              <w:jc w:val="center"/>
            </w:pPr>
            <w:r>
              <w:rPr>
                <w:rFonts w:ascii="宋体" w:hAnsi="宋体" w:eastAsia="宋体" w:cs="宋体"/>
                <w:b w:val="0"/>
                <w:i w:val="0"/>
                <w:color w:val="000000"/>
                <w:sz w:val="11"/>
              </w:rPr>
              <w:t>预算数</w:t>
            </w:r>
          </w:p>
        </w:tc>
        <w:tc>
          <w:tcPr>
            <w:tcW w:w="720" w:type="dxa"/>
            <w:gridSpan w:val="6"/>
            <w:noWrap w:val="0"/>
            <w:vAlign w:val="center"/>
          </w:tcPr>
          <w:p w14:paraId="5BA13073">
            <w:pPr>
              <w:jc w:val="center"/>
            </w:pPr>
            <w:r>
              <w:rPr>
                <w:rFonts w:ascii="宋体" w:hAnsi="宋体" w:eastAsia="宋体" w:cs="宋体"/>
                <w:b w:val="0"/>
                <w:i w:val="0"/>
                <w:color w:val="000000"/>
                <w:sz w:val="11"/>
              </w:rPr>
              <w:t>决算数</w:t>
            </w:r>
          </w:p>
        </w:tc>
      </w:tr>
      <w:tr w14:paraId="75C92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0" w:hRule="exact"/>
          <w:jc w:val="center"/>
        </w:trPr>
        <w:tc>
          <w:tcPr>
            <w:tcW w:w="720" w:type="dxa"/>
            <w:vMerge w:val="restart"/>
            <w:tcBorders>
              <w:tl2br w:val="nil"/>
              <w:tr2bl w:val="nil"/>
            </w:tcBorders>
            <w:noWrap w:val="0"/>
            <w:vAlign w:val="center"/>
          </w:tcPr>
          <w:p w14:paraId="2D9FC46B">
            <w:pPr>
              <w:jc w:val="center"/>
            </w:pPr>
            <w:r>
              <w:rPr>
                <w:rFonts w:ascii="宋体" w:hAnsi="宋体" w:eastAsia="宋体" w:cs="宋体"/>
                <w:b w:val="0"/>
                <w:i w:val="0"/>
                <w:color w:val="000000"/>
                <w:sz w:val="11"/>
              </w:rPr>
              <w:t>合计</w:t>
            </w:r>
          </w:p>
        </w:tc>
        <w:tc>
          <w:tcPr>
            <w:tcW w:w="720" w:type="dxa"/>
            <w:vMerge w:val="restart"/>
            <w:tcBorders>
              <w:tl2br w:val="nil"/>
              <w:tr2bl w:val="nil"/>
            </w:tcBorders>
            <w:noWrap w:val="0"/>
            <w:vAlign w:val="center"/>
          </w:tcPr>
          <w:p w14:paraId="21F94CC8">
            <w:pPr>
              <w:jc w:val="center"/>
            </w:pPr>
            <w:r>
              <w:rPr>
                <w:rFonts w:ascii="宋体" w:hAnsi="宋体" w:eastAsia="宋体" w:cs="宋体"/>
                <w:b w:val="0"/>
                <w:i w:val="0"/>
                <w:color w:val="000000"/>
                <w:sz w:val="11"/>
              </w:rPr>
              <w:t>因公出国（境）费</w:t>
            </w:r>
          </w:p>
        </w:tc>
        <w:tc>
          <w:tcPr>
            <w:tcW w:w="720" w:type="dxa"/>
            <w:gridSpan w:val="3"/>
            <w:tcBorders>
              <w:tl2br w:val="nil"/>
              <w:tr2bl w:val="nil"/>
            </w:tcBorders>
            <w:noWrap w:val="0"/>
            <w:vAlign w:val="center"/>
          </w:tcPr>
          <w:p w14:paraId="69E21149">
            <w:pPr>
              <w:jc w:val="center"/>
            </w:pPr>
            <w:r>
              <w:rPr>
                <w:rFonts w:ascii="宋体" w:hAnsi="宋体" w:eastAsia="宋体" w:cs="宋体"/>
                <w:b w:val="0"/>
                <w:i w:val="0"/>
                <w:color w:val="000000"/>
                <w:sz w:val="11"/>
              </w:rPr>
              <w:t>公务用车购置及运行维护费</w:t>
            </w:r>
          </w:p>
        </w:tc>
        <w:tc>
          <w:tcPr>
            <w:tcW w:w="720" w:type="dxa"/>
            <w:vMerge w:val="restart"/>
            <w:tcBorders>
              <w:tl2br w:val="nil"/>
              <w:tr2bl w:val="nil"/>
            </w:tcBorders>
            <w:noWrap w:val="0"/>
            <w:vAlign w:val="center"/>
          </w:tcPr>
          <w:p w14:paraId="59C96F0D">
            <w:pPr>
              <w:jc w:val="center"/>
            </w:pPr>
            <w:r>
              <w:rPr>
                <w:rFonts w:ascii="宋体" w:hAnsi="宋体" w:eastAsia="宋体" w:cs="宋体"/>
                <w:b w:val="0"/>
                <w:i w:val="0"/>
                <w:color w:val="000000"/>
                <w:sz w:val="11"/>
              </w:rPr>
              <w:t>公务接待费</w:t>
            </w:r>
          </w:p>
        </w:tc>
        <w:tc>
          <w:tcPr>
            <w:tcW w:w="720" w:type="dxa"/>
            <w:vMerge w:val="restart"/>
            <w:tcBorders>
              <w:tl2br w:val="nil"/>
              <w:tr2bl w:val="nil"/>
            </w:tcBorders>
            <w:noWrap w:val="0"/>
            <w:vAlign w:val="center"/>
          </w:tcPr>
          <w:p w14:paraId="1CE70F89">
            <w:pPr>
              <w:jc w:val="center"/>
            </w:pPr>
            <w:r>
              <w:rPr>
                <w:rFonts w:ascii="宋体" w:hAnsi="宋体" w:eastAsia="宋体" w:cs="宋体"/>
                <w:b w:val="0"/>
                <w:i w:val="0"/>
                <w:color w:val="000000"/>
                <w:sz w:val="11"/>
              </w:rPr>
              <w:t>合计</w:t>
            </w:r>
          </w:p>
        </w:tc>
        <w:tc>
          <w:tcPr>
            <w:tcW w:w="720" w:type="dxa"/>
            <w:vMerge w:val="restart"/>
            <w:tcBorders>
              <w:tl2br w:val="nil"/>
              <w:tr2bl w:val="nil"/>
            </w:tcBorders>
            <w:noWrap w:val="0"/>
            <w:vAlign w:val="center"/>
          </w:tcPr>
          <w:p w14:paraId="185EBA04">
            <w:pPr>
              <w:jc w:val="center"/>
            </w:pPr>
            <w:r>
              <w:rPr>
                <w:rFonts w:ascii="宋体" w:hAnsi="宋体" w:eastAsia="宋体" w:cs="宋体"/>
                <w:b w:val="0"/>
                <w:i w:val="0"/>
                <w:color w:val="000000"/>
                <w:sz w:val="11"/>
              </w:rPr>
              <w:t>因公出国（境）费</w:t>
            </w:r>
          </w:p>
        </w:tc>
        <w:tc>
          <w:tcPr>
            <w:tcW w:w="720" w:type="dxa"/>
            <w:gridSpan w:val="3"/>
            <w:tcBorders>
              <w:tl2br w:val="nil"/>
              <w:tr2bl w:val="nil"/>
            </w:tcBorders>
            <w:noWrap w:val="0"/>
            <w:vAlign w:val="center"/>
          </w:tcPr>
          <w:p w14:paraId="4B364B54">
            <w:pPr>
              <w:jc w:val="center"/>
            </w:pPr>
            <w:r>
              <w:rPr>
                <w:rFonts w:ascii="宋体" w:hAnsi="宋体" w:eastAsia="宋体" w:cs="宋体"/>
                <w:b w:val="0"/>
                <w:i w:val="0"/>
                <w:color w:val="000000"/>
                <w:sz w:val="11"/>
              </w:rPr>
              <w:t>公务用车购置及运行维护费</w:t>
            </w:r>
          </w:p>
        </w:tc>
        <w:tc>
          <w:tcPr>
            <w:tcW w:w="720" w:type="dxa"/>
            <w:vMerge w:val="restart"/>
            <w:tcBorders>
              <w:tl2br w:val="nil"/>
              <w:tr2bl w:val="nil"/>
            </w:tcBorders>
            <w:noWrap w:val="0"/>
            <w:vAlign w:val="center"/>
          </w:tcPr>
          <w:p w14:paraId="3DA317A4">
            <w:pPr>
              <w:jc w:val="center"/>
            </w:pPr>
            <w:r>
              <w:rPr>
                <w:rFonts w:ascii="宋体" w:hAnsi="宋体" w:eastAsia="宋体" w:cs="宋体"/>
                <w:b w:val="0"/>
                <w:i w:val="0"/>
                <w:color w:val="000000"/>
                <w:sz w:val="11"/>
              </w:rPr>
              <w:t>公务接待费</w:t>
            </w:r>
          </w:p>
        </w:tc>
      </w:tr>
      <w:tr w14:paraId="1FDE4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532" w:hRule="exact"/>
          <w:jc w:val="center"/>
        </w:trPr>
        <w:tc>
          <w:tcPr>
            <w:tcW w:w="720" w:type="dxa"/>
            <w:vMerge w:val="continue"/>
            <w:tcBorders>
              <w:tl2br w:val="nil"/>
              <w:tr2bl w:val="nil"/>
            </w:tcBorders>
            <w:noWrap w:val="0"/>
            <w:vAlign w:val="center"/>
          </w:tcPr>
          <w:p w14:paraId="3E977A6F">
            <w:pPr>
              <w:jc w:val="both"/>
            </w:pPr>
          </w:p>
        </w:tc>
        <w:tc>
          <w:tcPr>
            <w:tcW w:w="720" w:type="dxa"/>
            <w:vMerge w:val="continue"/>
            <w:tcBorders>
              <w:tl2br w:val="nil"/>
              <w:tr2bl w:val="nil"/>
            </w:tcBorders>
            <w:noWrap w:val="0"/>
            <w:vAlign w:val="center"/>
          </w:tcPr>
          <w:p w14:paraId="2AABE99A">
            <w:pPr>
              <w:jc w:val="both"/>
            </w:pPr>
          </w:p>
        </w:tc>
        <w:tc>
          <w:tcPr>
            <w:tcW w:w="720" w:type="dxa"/>
            <w:tcBorders>
              <w:tl2br w:val="nil"/>
              <w:tr2bl w:val="nil"/>
            </w:tcBorders>
            <w:noWrap w:val="0"/>
            <w:vAlign w:val="center"/>
          </w:tcPr>
          <w:p w14:paraId="5A247076">
            <w:pPr>
              <w:jc w:val="center"/>
            </w:pPr>
            <w:r>
              <w:rPr>
                <w:rFonts w:ascii="宋体" w:hAnsi="宋体" w:eastAsia="宋体" w:cs="宋体"/>
                <w:b w:val="0"/>
                <w:i w:val="0"/>
                <w:color w:val="000000"/>
                <w:sz w:val="11"/>
              </w:rPr>
              <w:t>小计</w:t>
            </w:r>
          </w:p>
        </w:tc>
        <w:tc>
          <w:tcPr>
            <w:tcW w:w="720" w:type="dxa"/>
            <w:tcBorders>
              <w:tl2br w:val="nil"/>
              <w:tr2bl w:val="nil"/>
            </w:tcBorders>
            <w:noWrap w:val="0"/>
            <w:vAlign w:val="center"/>
          </w:tcPr>
          <w:p w14:paraId="591015AC">
            <w:pPr>
              <w:jc w:val="center"/>
            </w:pPr>
            <w:r>
              <w:rPr>
                <w:rFonts w:ascii="宋体" w:hAnsi="宋体" w:eastAsia="宋体" w:cs="宋体"/>
                <w:b w:val="0"/>
                <w:i w:val="0"/>
                <w:color w:val="000000"/>
                <w:sz w:val="11"/>
              </w:rPr>
              <w:t>公务用车购置费</w:t>
            </w:r>
          </w:p>
        </w:tc>
        <w:tc>
          <w:tcPr>
            <w:tcW w:w="720" w:type="dxa"/>
            <w:tcBorders>
              <w:tl2br w:val="nil"/>
              <w:tr2bl w:val="nil"/>
            </w:tcBorders>
            <w:noWrap w:val="0"/>
            <w:vAlign w:val="center"/>
          </w:tcPr>
          <w:p w14:paraId="25F5F450">
            <w:pPr>
              <w:jc w:val="center"/>
            </w:pPr>
            <w:r>
              <w:rPr>
                <w:rFonts w:ascii="宋体" w:hAnsi="宋体" w:eastAsia="宋体" w:cs="宋体"/>
                <w:b w:val="0"/>
                <w:i w:val="0"/>
                <w:color w:val="000000"/>
                <w:sz w:val="11"/>
              </w:rPr>
              <w:t>公务用车运行维护费</w:t>
            </w:r>
          </w:p>
        </w:tc>
        <w:tc>
          <w:tcPr>
            <w:tcW w:w="720" w:type="dxa"/>
            <w:vMerge w:val="continue"/>
            <w:tcBorders>
              <w:tl2br w:val="nil"/>
              <w:tr2bl w:val="nil"/>
            </w:tcBorders>
            <w:noWrap w:val="0"/>
            <w:vAlign w:val="center"/>
          </w:tcPr>
          <w:p w14:paraId="559C81EE">
            <w:pPr>
              <w:jc w:val="both"/>
            </w:pPr>
          </w:p>
        </w:tc>
        <w:tc>
          <w:tcPr>
            <w:tcW w:w="720" w:type="dxa"/>
            <w:vMerge w:val="continue"/>
            <w:tcBorders>
              <w:tl2br w:val="nil"/>
              <w:tr2bl w:val="nil"/>
            </w:tcBorders>
            <w:noWrap w:val="0"/>
            <w:vAlign w:val="center"/>
          </w:tcPr>
          <w:p w14:paraId="23202100">
            <w:pPr>
              <w:jc w:val="both"/>
            </w:pPr>
          </w:p>
        </w:tc>
        <w:tc>
          <w:tcPr>
            <w:tcW w:w="720" w:type="dxa"/>
            <w:vMerge w:val="continue"/>
            <w:tcBorders>
              <w:tl2br w:val="nil"/>
              <w:tr2bl w:val="nil"/>
            </w:tcBorders>
            <w:noWrap w:val="0"/>
            <w:vAlign w:val="center"/>
          </w:tcPr>
          <w:p w14:paraId="1BA778E0">
            <w:pPr>
              <w:jc w:val="both"/>
            </w:pPr>
          </w:p>
        </w:tc>
        <w:tc>
          <w:tcPr>
            <w:tcW w:w="720" w:type="dxa"/>
            <w:tcBorders>
              <w:tl2br w:val="nil"/>
              <w:tr2bl w:val="nil"/>
            </w:tcBorders>
            <w:noWrap w:val="0"/>
            <w:vAlign w:val="center"/>
          </w:tcPr>
          <w:p w14:paraId="56E3065B">
            <w:pPr>
              <w:jc w:val="center"/>
            </w:pPr>
            <w:r>
              <w:rPr>
                <w:rFonts w:ascii="宋体" w:hAnsi="宋体" w:eastAsia="宋体" w:cs="宋体"/>
                <w:b w:val="0"/>
                <w:i w:val="0"/>
                <w:color w:val="000000"/>
                <w:sz w:val="11"/>
              </w:rPr>
              <w:t>小计</w:t>
            </w:r>
          </w:p>
        </w:tc>
        <w:tc>
          <w:tcPr>
            <w:tcW w:w="720" w:type="dxa"/>
            <w:tcBorders>
              <w:tl2br w:val="nil"/>
              <w:tr2bl w:val="nil"/>
            </w:tcBorders>
            <w:noWrap w:val="0"/>
            <w:vAlign w:val="center"/>
          </w:tcPr>
          <w:p w14:paraId="377B99EE">
            <w:pPr>
              <w:jc w:val="center"/>
            </w:pPr>
            <w:r>
              <w:rPr>
                <w:rFonts w:ascii="宋体" w:hAnsi="宋体" w:eastAsia="宋体" w:cs="宋体"/>
                <w:b w:val="0"/>
                <w:i w:val="0"/>
                <w:color w:val="000000"/>
                <w:sz w:val="11"/>
              </w:rPr>
              <w:t>公务用车购置费</w:t>
            </w:r>
          </w:p>
        </w:tc>
        <w:tc>
          <w:tcPr>
            <w:tcW w:w="720" w:type="dxa"/>
            <w:tcBorders>
              <w:tl2br w:val="nil"/>
              <w:tr2bl w:val="nil"/>
            </w:tcBorders>
            <w:noWrap w:val="0"/>
            <w:vAlign w:val="center"/>
          </w:tcPr>
          <w:p w14:paraId="3A14EE03">
            <w:pPr>
              <w:jc w:val="center"/>
            </w:pPr>
            <w:r>
              <w:rPr>
                <w:rFonts w:ascii="宋体" w:hAnsi="宋体" w:eastAsia="宋体" w:cs="宋体"/>
                <w:b w:val="0"/>
                <w:i w:val="0"/>
                <w:color w:val="000000"/>
                <w:sz w:val="11"/>
              </w:rPr>
              <w:t>公务用车运行维护费</w:t>
            </w:r>
          </w:p>
        </w:tc>
        <w:tc>
          <w:tcPr>
            <w:tcW w:w="720" w:type="dxa"/>
            <w:vMerge w:val="continue"/>
            <w:tcBorders>
              <w:tl2br w:val="nil"/>
              <w:tr2bl w:val="nil"/>
            </w:tcBorders>
            <w:noWrap w:val="0"/>
            <w:vAlign w:val="center"/>
          </w:tcPr>
          <w:p w14:paraId="4C929F07">
            <w:pPr>
              <w:jc w:val="both"/>
            </w:pPr>
          </w:p>
        </w:tc>
      </w:tr>
      <w:tr w14:paraId="3A928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0" w:hRule="exact"/>
          <w:jc w:val="center"/>
        </w:trPr>
        <w:tc>
          <w:tcPr>
            <w:tcW w:w="720" w:type="dxa"/>
            <w:tcBorders>
              <w:tl2br w:val="nil"/>
              <w:tr2bl w:val="nil"/>
            </w:tcBorders>
            <w:noWrap w:val="0"/>
            <w:vAlign w:val="center"/>
          </w:tcPr>
          <w:p w14:paraId="75E93314">
            <w:pPr>
              <w:jc w:val="center"/>
            </w:pPr>
            <w:r>
              <w:rPr>
                <w:rFonts w:ascii="宋体" w:hAnsi="宋体" w:eastAsia="宋体" w:cs="宋体"/>
                <w:b w:val="0"/>
                <w:i w:val="0"/>
                <w:color w:val="000000"/>
                <w:sz w:val="11"/>
              </w:rPr>
              <w:t>1</w:t>
            </w:r>
          </w:p>
        </w:tc>
        <w:tc>
          <w:tcPr>
            <w:tcW w:w="720" w:type="dxa"/>
            <w:tcBorders>
              <w:tl2br w:val="nil"/>
              <w:tr2bl w:val="nil"/>
            </w:tcBorders>
            <w:noWrap w:val="0"/>
            <w:vAlign w:val="center"/>
          </w:tcPr>
          <w:p w14:paraId="6AE240DF">
            <w:pPr>
              <w:jc w:val="center"/>
            </w:pPr>
            <w:r>
              <w:rPr>
                <w:rFonts w:ascii="宋体" w:hAnsi="宋体" w:eastAsia="宋体" w:cs="宋体"/>
                <w:b w:val="0"/>
                <w:i w:val="0"/>
                <w:color w:val="000000"/>
                <w:sz w:val="11"/>
              </w:rPr>
              <w:t>2</w:t>
            </w:r>
          </w:p>
        </w:tc>
        <w:tc>
          <w:tcPr>
            <w:tcW w:w="720" w:type="dxa"/>
            <w:tcBorders>
              <w:tl2br w:val="nil"/>
              <w:tr2bl w:val="nil"/>
            </w:tcBorders>
            <w:noWrap w:val="0"/>
            <w:vAlign w:val="center"/>
          </w:tcPr>
          <w:p w14:paraId="171C9188">
            <w:pPr>
              <w:jc w:val="center"/>
            </w:pPr>
            <w:r>
              <w:rPr>
                <w:rFonts w:ascii="宋体" w:hAnsi="宋体" w:eastAsia="宋体" w:cs="宋体"/>
                <w:b w:val="0"/>
                <w:i w:val="0"/>
                <w:color w:val="000000"/>
                <w:sz w:val="11"/>
              </w:rPr>
              <w:t>3</w:t>
            </w:r>
          </w:p>
        </w:tc>
        <w:tc>
          <w:tcPr>
            <w:tcW w:w="720" w:type="dxa"/>
            <w:tcBorders>
              <w:tl2br w:val="nil"/>
              <w:tr2bl w:val="nil"/>
            </w:tcBorders>
            <w:noWrap w:val="0"/>
            <w:vAlign w:val="center"/>
          </w:tcPr>
          <w:p w14:paraId="78A6FFF7">
            <w:pPr>
              <w:jc w:val="center"/>
            </w:pPr>
            <w:r>
              <w:rPr>
                <w:rFonts w:ascii="宋体" w:hAnsi="宋体" w:eastAsia="宋体" w:cs="宋体"/>
                <w:b w:val="0"/>
                <w:i w:val="0"/>
                <w:color w:val="000000"/>
                <w:sz w:val="11"/>
              </w:rPr>
              <w:t>4</w:t>
            </w:r>
          </w:p>
        </w:tc>
        <w:tc>
          <w:tcPr>
            <w:tcW w:w="720" w:type="dxa"/>
            <w:tcBorders>
              <w:tl2br w:val="nil"/>
              <w:tr2bl w:val="nil"/>
            </w:tcBorders>
            <w:noWrap w:val="0"/>
            <w:vAlign w:val="center"/>
          </w:tcPr>
          <w:p w14:paraId="0E19DDAA">
            <w:pPr>
              <w:jc w:val="center"/>
            </w:pPr>
            <w:r>
              <w:rPr>
                <w:rFonts w:ascii="宋体" w:hAnsi="宋体" w:eastAsia="宋体" w:cs="宋体"/>
                <w:b w:val="0"/>
                <w:i w:val="0"/>
                <w:color w:val="000000"/>
                <w:sz w:val="11"/>
              </w:rPr>
              <w:t>5</w:t>
            </w:r>
          </w:p>
        </w:tc>
        <w:tc>
          <w:tcPr>
            <w:tcW w:w="720" w:type="dxa"/>
            <w:tcBorders>
              <w:tl2br w:val="nil"/>
              <w:tr2bl w:val="nil"/>
            </w:tcBorders>
            <w:noWrap w:val="0"/>
            <w:vAlign w:val="center"/>
          </w:tcPr>
          <w:p w14:paraId="0FE3A52B">
            <w:pPr>
              <w:jc w:val="center"/>
            </w:pPr>
            <w:r>
              <w:rPr>
                <w:rFonts w:ascii="宋体" w:hAnsi="宋体" w:eastAsia="宋体" w:cs="宋体"/>
                <w:b w:val="0"/>
                <w:i w:val="0"/>
                <w:color w:val="000000"/>
                <w:sz w:val="11"/>
              </w:rPr>
              <w:t>6</w:t>
            </w:r>
          </w:p>
        </w:tc>
        <w:tc>
          <w:tcPr>
            <w:tcW w:w="720" w:type="dxa"/>
            <w:tcBorders>
              <w:tl2br w:val="nil"/>
              <w:tr2bl w:val="nil"/>
            </w:tcBorders>
            <w:noWrap w:val="0"/>
            <w:vAlign w:val="center"/>
          </w:tcPr>
          <w:p w14:paraId="4D4DD5F5">
            <w:pPr>
              <w:jc w:val="center"/>
            </w:pPr>
            <w:r>
              <w:rPr>
                <w:rFonts w:ascii="宋体" w:hAnsi="宋体" w:eastAsia="宋体" w:cs="宋体"/>
                <w:b w:val="0"/>
                <w:i w:val="0"/>
                <w:color w:val="000000"/>
                <w:sz w:val="11"/>
              </w:rPr>
              <w:t>7</w:t>
            </w:r>
          </w:p>
        </w:tc>
        <w:tc>
          <w:tcPr>
            <w:tcW w:w="720" w:type="dxa"/>
            <w:tcBorders>
              <w:tl2br w:val="nil"/>
              <w:tr2bl w:val="nil"/>
            </w:tcBorders>
            <w:noWrap w:val="0"/>
            <w:vAlign w:val="center"/>
          </w:tcPr>
          <w:p w14:paraId="1595765F">
            <w:pPr>
              <w:jc w:val="center"/>
            </w:pPr>
            <w:r>
              <w:rPr>
                <w:rFonts w:ascii="宋体" w:hAnsi="宋体" w:eastAsia="宋体" w:cs="宋体"/>
                <w:b w:val="0"/>
                <w:i w:val="0"/>
                <w:color w:val="000000"/>
                <w:sz w:val="11"/>
              </w:rPr>
              <w:t>8</w:t>
            </w:r>
          </w:p>
        </w:tc>
        <w:tc>
          <w:tcPr>
            <w:tcW w:w="720" w:type="dxa"/>
            <w:tcBorders>
              <w:tl2br w:val="nil"/>
              <w:tr2bl w:val="nil"/>
            </w:tcBorders>
            <w:noWrap w:val="0"/>
            <w:vAlign w:val="center"/>
          </w:tcPr>
          <w:p w14:paraId="65F56534">
            <w:pPr>
              <w:jc w:val="center"/>
            </w:pPr>
            <w:r>
              <w:rPr>
                <w:rFonts w:ascii="宋体" w:hAnsi="宋体" w:eastAsia="宋体" w:cs="宋体"/>
                <w:b w:val="0"/>
                <w:i w:val="0"/>
                <w:color w:val="000000"/>
                <w:sz w:val="11"/>
              </w:rPr>
              <w:t>9</w:t>
            </w:r>
          </w:p>
        </w:tc>
        <w:tc>
          <w:tcPr>
            <w:tcW w:w="720" w:type="dxa"/>
            <w:tcBorders>
              <w:tl2br w:val="nil"/>
              <w:tr2bl w:val="nil"/>
            </w:tcBorders>
            <w:noWrap w:val="0"/>
            <w:vAlign w:val="center"/>
          </w:tcPr>
          <w:p w14:paraId="6A78547A">
            <w:pPr>
              <w:jc w:val="center"/>
            </w:pPr>
            <w:r>
              <w:rPr>
                <w:rFonts w:ascii="宋体" w:hAnsi="宋体" w:eastAsia="宋体" w:cs="宋体"/>
                <w:b w:val="0"/>
                <w:i w:val="0"/>
                <w:color w:val="000000"/>
                <w:sz w:val="11"/>
              </w:rPr>
              <w:t>10</w:t>
            </w:r>
          </w:p>
        </w:tc>
        <w:tc>
          <w:tcPr>
            <w:tcW w:w="720" w:type="dxa"/>
            <w:tcBorders>
              <w:tl2br w:val="nil"/>
              <w:tr2bl w:val="nil"/>
            </w:tcBorders>
            <w:noWrap w:val="0"/>
            <w:vAlign w:val="center"/>
          </w:tcPr>
          <w:p w14:paraId="24D65B4C">
            <w:pPr>
              <w:jc w:val="center"/>
            </w:pPr>
            <w:r>
              <w:rPr>
                <w:rFonts w:ascii="宋体" w:hAnsi="宋体" w:eastAsia="宋体" w:cs="宋体"/>
                <w:b w:val="0"/>
                <w:i w:val="0"/>
                <w:color w:val="000000"/>
                <w:sz w:val="11"/>
              </w:rPr>
              <w:t>11</w:t>
            </w:r>
          </w:p>
        </w:tc>
        <w:tc>
          <w:tcPr>
            <w:tcW w:w="720" w:type="dxa"/>
            <w:tcBorders>
              <w:tl2br w:val="nil"/>
              <w:tr2bl w:val="nil"/>
            </w:tcBorders>
            <w:noWrap w:val="0"/>
            <w:vAlign w:val="center"/>
          </w:tcPr>
          <w:p w14:paraId="789882E6">
            <w:pPr>
              <w:jc w:val="center"/>
            </w:pPr>
            <w:r>
              <w:rPr>
                <w:rFonts w:ascii="宋体" w:hAnsi="宋体" w:eastAsia="宋体" w:cs="宋体"/>
                <w:b w:val="0"/>
                <w:i w:val="0"/>
                <w:color w:val="000000"/>
                <w:sz w:val="11"/>
              </w:rPr>
              <w:t>12</w:t>
            </w:r>
          </w:p>
        </w:tc>
      </w:tr>
      <w:tr w14:paraId="4D1A7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0" w:hRule="exact"/>
          <w:jc w:val="center"/>
        </w:trPr>
        <w:tc>
          <w:tcPr>
            <w:tcW w:w="720" w:type="dxa"/>
            <w:tcBorders>
              <w:tl2br w:val="nil"/>
              <w:tr2bl w:val="nil"/>
            </w:tcBorders>
            <w:noWrap w:val="0"/>
            <w:vAlign w:val="center"/>
          </w:tcPr>
          <w:p w14:paraId="6528C4B2">
            <w:pPr>
              <w:jc w:val="right"/>
            </w:pPr>
            <w:r>
              <w:rPr>
                <w:rFonts w:ascii="宋体" w:hAnsi="宋体" w:eastAsia="宋体" w:cs="宋体"/>
                <w:b w:val="0"/>
                <w:i w:val="0"/>
                <w:color w:val="000000"/>
                <w:sz w:val="11"/>
              </w:rPr>
              <w:t>2.70</w:t>
            </w:r>
          </w:p>
        </w:tc>
        <w:tc>
          <w:tcPr>
            <w:tcW w:w="720" w:type="dxa"/>
            <w:tcBorders>
              <w:tl2br w:val="nil"/>
              <w:tr2bl w:val="nil"/>
            </w:tcBorders>
            <w:noWrap w:val="0"/>
            <w:vAlign w:val="center"/>
          </w:tcPr>
          <w:p w14:paraId="5465BC74">
            <w:pPr>
              <w:jc w:val="right"/>
            </w:pPr>
            <w:r>
              <w:rPr>
                <w:rFonts w:ascii="宋体" w:hAnsi="宋体" w:eastAsia="宋体" w:cs="宋体"/>
                <w:b w:val="0"/>
                <w:i w:val="0"/>
                <w:color w:val="000000"/>
                <w:sz w:val="11"/>
              </w:rPr>
              <w:t>0.00</w:t>
            </w:r>
          </w:p>
        </w:tc>
        <w:tc>
          <w:tcPr>
            <w:tcW w:w="720" w:type="dxa"/>
            <w:tcBorders>
              <w:tl2br w:val="nil"/>
              <w:tr2bl w:val="nil"/>
            </w:tcBorders>
            <w:noWrap w:val="0"/>
            <w:vAlign w:val="center"/>
          </w:tcPr>
          <w:p w14:paraId="6506BA67">
            <w:pPr>
              <w:jc w:val="right"/>
            </w:pPr>
            <w:r>
              <w:rPr>
                <w:rFonts w:ascii="宋体" w:hAnsi="宋体" w:eastAsia="宋体" w:cs="宋体"/>
                <w:b w:val="0"/>
                <w:i w:val="0"/>
                <w:color w:val="000000"/>
                <w:sz w:val="11"/>
              </w:rPr>
              <w:t>2.00</w:t>
            </w:r>
          </w:p>
        </w:tc>
        <w:tc>
          <w:tcPr>
            <w:tcW w:w="720" w:type="dxa"/>
            <w:tcBorders>
              <w:tl2br w:val="nil"/>
              <w:tr2bl w:val="nil"/>
            </w:tcBorders>
            <w:noWrap w:val="0"/>
            <w:vAlign w:val="center"/>
          </w:tcPr>
          <w:p w14:paraId="7EE34023">
            <w:pPr>
              <w:jc w:val="right"/>
            </w:pPr>
            <w:r>
              <w:rPr>
                <w:rFonts w:ascii="宋体" w:hAnsi="宋体" w:eastAsia="宋体" w:cs="宋体"/>
                <w:b w:val="0"/>
                <w:i w:val="0"/>
                <w:color w:val="000000"/>
                <w:sz w:val="11"/>
              </w:rPr>
              <w:t>0.00</w:t>
            </w:r>
          </w:p>
        </w:tc>
        <w:tc>
          <w:tcPr>
            <w:tcW w:w="720" w:type="dxa"/>
            <w:tcBorders>
              <w:tl2br w:val="nil"/>
              <w:tr2bl w:val="nil"/>
            </w:tcBorders>
            <w:noWrap w:val="0"/>
            <w:vAlign w:val="center"/>
          </w:tcPr>
          <w:p w14:paraId="6C464CE9">
            <w:pPr>
              <w:jc w:val="right"/>
            </w:pPr>
            <w:r>
              <w:rPr>
                <w:rFonts w:ascii="宋体" w:hAnsi="宋体" w:eastAsia="宋体" w:cs="宋体"/>
                <w:b w:val="0"/>
                <w:i w:val="0"/>
                <w:color w:val="000000"/>
                <w:sz w:val="11"/>
              </w:rPr>
              <w:t>2.00</w:t>
            </w:r>
          </w:p>
        </w:tc>
        <w:tc>
          <w:tcPr>
            <w:tcW w:w="720" w:type="dxa"/>
            <w:tcBorders>
              <w:tl2br w:val="nil"/>
              <w:tr2bl w:val="nil"/>
            </w:tcBorders>
            <w:noWrap w:val="0"/>
            <w:vAlign w:val="center"/>
          </w:tcPr>
          <w:p w14:paraId="769B68A0">
            <w:pPr>
              <w:jc w:val="right"/>
            </w:pPr>
            <w:r>
              <w:rPr>
                <w:rFonts w:ascii="宋体" w:hAnsi="宋体" w:eastAsia="宋体" w:cs="宋体"/>
                <w:b w:val="0"/>
                <w:i w:val="0"/>
                <w:color w:val="000000"/>
                <w:sz w:val="11"/>
              </w:rPr>
              <w:t>0.70</w:t>
            </w:r>
          </w:p>
        </w:tc>
        <w:tc>
          <w:tcPr>
            <w:tcW w:w="720" w:type="dxa"/>
            <w:tcBorders>
              <w:tl2br w:val="nil"/>
              <w:tr2bl w:val="nil"/>
            </w:tcBorders>
            <w:noWrap w:val="0"/>
            <w:vAlign w:val="center"/>
          </w:tcPr>
          <w:p w14:paraId="61A3F168">
            <w:pPr>
              <w:jc w:val="right"/>
            </w:pPr>
            <w:r>
              <w:rPr>
                <w:rFonts w:ascii="宋体" w:hAnsi="宋体" w:eastAsia="宋体" w:cs="宋体"/>
                <w:b w:val="0"/>
                <w:i w:val="0"/>
                <w:color w:val="000000"/>
                <w:sz w:val="11"/>
              </w:rPr>
              <w:t>2.52</w:t>
            </w:r>
          </w:p>
        </w:tc>
        <w:tc>
          <w:tcPr>
            <w:tcW w:w="720" w:type="dxa"/>
            <w:tcBorders>
              <w:tl2br w:val="nil"/>
              <w:tr2bl w:val="nil"/>
            </w:tcBorders>
            <w:noWrap w:val="0"/>
            <w:vAlign w:val="center"/>
          </w:tcPr>
          <w:p w14:paraId="0BE504AC">
            <w:pPr>
              <w:jc w:val="both"/>
            </w:pPr>
          </w:p>
        </w:tc>
        <w:tc>
          <w:tcPr>
            <w:tcW w:w="720" w:type="dxa"/>
            <w:tcBorders>
              <w:tl2br w:val="nil"/>
              <w:tr2bl w:val="nil"/>
            </w:tcBorders>
            <w:noWrap w:val="0"/>
            <w:vAlign w:val="center"/>
          </w:tcPr>
          <w:p w14:paraId="66B5E0CF">
            <w:pPr>
              <w:jc w:val="right"/>
            </w:pPr>
            <w:r>
              <w:rPr>
                <w:rFonts w:ascii="宋体" w:hAnsi="宋体" w:eastAsia="宋体" w:cs="宋体"/>
                <w:b w:val="0"/>
                <w:i w:val="0"/>
                <w:color w:val="000000"/>
                <w:sz w:val="11"/>
              </w:rPr>
              <w:t>2.00</w:t>
            </w:r>
          </w:p>
        </w:tc>
        <w:tc>
          <w:tcPr>
            <w:tcW w:w="720" w:type="dxa"/>
            <w:tcBorders>
              <w:tl2br w:val="nil"/>
              <w:tr2bl w:val="nil"/>
            </w:tcBorders>
            <w:noWrap w:val="0"/>
            <w:vAlign w:val="center"/>
          </w:tcPr>
          <w:p w14:paraId="19D2D79D">
            <w:pPr>
              <w:jc w:val="both"/>
            </w:pPr>
          </w:p>
        </w:tc>
        <w:tc>
          <w:tcPr>
            <w:tcW w:w="720" w:type="dxa"/>
            <w:tcBorders>
              <w:tl2br w:val="nil"/>
              <w:tr2bl w:val="nil"/>
            </w:tcBorders>
            <w:noWrap w:val="0"/>
            <w:vAlign w:val="center"/>
          </w:tcPr>
          <w:p w14:paraId="70F1A3D0">
            <w:pPr>
              <w:jc w:val="right"/>
            </w:pPr>
            <w:r>
              <w:rPr>
                <w:rFonts w:ascii="宋体" w:hAnsi="宋体" w:eastAsia="宋体" w:cs="宋体"/>
                <w:b w:val="0"/>
                <w:i w:val="0"/>
                <w:color w:val="000000"/>
                <w:sz w:val="11"/>
              </w:rPr>
              <w:t>2.00</w:t>
            </w:r>
          </w:p>
        </w:tc>
        <w:tc>
          <w:tcPr>
            <w:tcW w:w="720" w:type="dxa"/>
            <w:tcBorders>
              <w:tl2br w:val="nil"/>
              <w:tr2bl w:val="nil"/>
            </w:tcBorders>
            <w:noWrap w:val="0"/>
            <w:vAlign w:val="center"/>
          </w:tcPr>
          <w:p w14:paraId="3D3A32E6">
            <w:pPr>
              <w:jc w:val="right"/>
            </w:pPr>
            <w:r>
              <w:rPr>
                <w:rFonts w:ascii="宋体" w:hAnsi="宋体" w:eastAsia="宋体" w:cs="宋体"/>
                <w:b w:val="0"/>
                <w:i w:val="0"/>
                <w:color w:val="000000"/>
                <w:sz w:val="11"/>
              </w:rPr>
              <w:t>0.52</w:t>
            </w:r>
          </w:p>
        </w:tc>
      </w:tr>
      <w:tr w14:paraId="77B12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542" w:hRule="exact"/>
          <w:jc w:val="center"/>
        </w:trPr>
        <w:tc>
          <w:tcPr>
            <w:tcW w:w="720" w:type="dxa"/>
            <w:gridSpan w:val="12"/>
            <w:tcBorders>
              <w:left w:val="single" w:color="FFFFFF" w:sz="4" w:space="0"/>
              <w:bottom w:val="single" w:color="FFFFFF" w:sz="4" w:space="0"/>
              <w:right w:val="single" w:color="FFFFFF" w:sz="4" w:space="0"/>
              <w:tl2br w:val="nil"/>
              <w:tr2bl w:val="nil"/>
            </w:tcBorders>
            <w:noWrap w:val="0"/>
            <w:vAlign w:val="center"/>
          </w:tcPr>
          <w:p w14:paraId="1810EC1B">
            <w:pPr>
              <w:jc w:val="left"/>
            </w:pPr>
            <w:r>
              <w:rPr>
                <w:rFonts w:ascii="宋体" w:hAnsi="宋体" w:eastAsia="宋体" w:cs="宋体"/>
                <w:b w:val="0"/>
                <w:i w:val="0"/>
                <w:color w:val="000000"/>
                <w:sz w:val="11"/>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E4CEC8C">
      <w:pPr>
        <w:snapToGrid w:val="0"/>
        <w:spacing w:before="0" w:after="0" w:line="0" w:lineRule="auto"/>
        <w:jc w:val="both"/>
      </w:pPr>
      <w:r>
        <w:rPr>
          <w:sz w:val="8"/>
        </w:rPr>
        <w:t xml:space="preserve"> </w:t>
      </w:r>
    </w:p>
    <w:p w14:paraId="7A5CCECE">
      <w:pPr>
        <w:spacing w:before="100" w:after="100"/>
        <w:jc w:val="center"/>
        <w:rPr>
          <w:rFonts w:ascii="方正小标宋简体" w:hAnsi="方正小标宋简体" w:eastAsia="方正小标宋简体" w:cs="方正小标宋简体"/>
          <w:bCs/>
          <w:sz w:val="40"/>
          <w:szCs w:val="40"/>
          <w:lang w:val="zh-CN"/>
        </w:rPr>
      </w:pPr>
      <w:r>
        <w:rPr>
          <w:rFonts w:hint="eastAsia" w:ascii="方正小标宋简体" w:hAnsi="方正小标宋简体" w:eastAsia="方正小标宋简体" w:cs="方正小标宋简体"/>
          <w:bCs/>
          <w:sz w:val="32"/>
          <w:szCs w:val="32"/>
          <w:lang w:val="zh-CN"/>
        </w:rPr>
        <w:t>第三部分</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CN"/>
        </w:rPr>
        <w:t>2024年度部门决算情况说明</w:t>
      </w:r>
    </w:p>
    <w:p w14:paraId="5085F158">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一、收入支出决算总体情况说明</w:t>
      </w:r>
    </w:p>
    <w:p w14:paraId="0B9BD987">
      <w:pPr>
        <w:keepNext w:val="0"/>
        <w:keepLines w:val="0"/>
        <w:pageBreakBefore w:val="0"/>
        <w:widowControl/>
        <w:kinsoku/>
        <w:wordWrap/>
        <w:overflowPunct/>
        <w:topLinePunct w:val="0"/>
        <w:autoSpaceDE/>
        <w:autoSpaceDN/>
        <w:bidi w:val="0"/>
        <w:adjustRightInd/>
        <w:snapToGrid/>
        <w:spacing w:before="100" w:after="100"/>
        <w:ind w:firstLine="640" w:firstLineChars="200"/>
        <w:jc w:val="both"/>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color w:val="auto"/>
          <w:sz w:val="32"/>
          <w:szCs w:val="32"/>
          <w:lang w:val="zh-CN" w:eastAsia="zh-CN"/>
        </w:rPr>
        <w:t>2024年度收、支总计</w:t>
      </w:r>
      <w:r>
        <w:rPr>
          <w:rFonts w:hint="eastAsia" w:ascii="仿宋_GB2312" w:hAnsi="仿宋_GB2312" w:eastAsia="仿宋_GB2312" w:cs="仿宋_GB2312"/>
          <w:color w:val="auto"/>
          <w:sz w:val="32"/>
          <w:szCs w:val="32"/>
          <w:lang w:val="en-US" w:eastAsia="zh-CN"/>
        </w:rPr>
        <w:t>均为</w:t>
      </w:r>
      <w:r>
        <w:rPr>
          <w:rFonts w:hint="eastAsia" w:ascii="仿宋_GB2312" w:hAnsi="仿宋_GB2312" w:eastAsia="仿宋_GB2312" w:cs="仿宋_GB2312"/>
          <w:color w:val="auto"/>
          <w:sz w:val="32"/>
          <w:szCs w:val="32"/>
          <w:lang w:val="zh-CN" w:eastAsia="zh-CN"/>
        </w:rPr>
        <w:t>647.98万元。</w:t>
      </w:r>
      <w:r>
        <w:rPr>
          <w:rFonts w:hint="eastAsia" w:ascii="仿宋_GB2312" w:hAnsi="仿宋_GB2312" w:eastAsia="仿宋_GB2312" w:cs="仿宋_GB2312"/>
          <w:color w:val="auto"/>
          <w:sz w:val="32"/>
          <w:szCs w:val="32"/>
          <w:lang w:val="en-US" w:eastAsia="zh-CN"/>
        </w:rPr>
        <w:t>与上年度相比,</w:t>
      </w:r>
      <w:r>
        <w:rPr>
          <w:rFonts w:hint="eastAsia" w:ascii="仿宋_GB2312" w:hAnsi="仿宋_GB2312" w:eastAsia="仿宋_GB2312" w:cs="仿宋_GB2312"/>
          <w:color w:val="auto"/>
          <w:sz w:val="32"/>
          <w:szCs w:val="32"/>
          <w:lang w:val="zh-CN" w:eastAsia="zh-CN"/>
        </w:rPr>
        <w:t>收、支</w:t>
      </w:r>
      <w:r>
        <w:rPr>
          <w:rFonts w:hint="eastAsia" w:ascii="仿宋_GB2312" w:hAnsi="仿宋_GB2312" w:eastAsia="仿宋_GB2312" w:cs="仿宋_GB2312"/>
          <w:color w:val="auto"/>
          <w:sz w:val="32"/>
          <w:szCs w:val="32"/>
          <w:lang w:val="en-US" w:eastAsia="zh-CN"/>
        </w:rPr>
        <w:t>总计各增加128.27万元，增长24.68%，</w:t>
      </w:r>
      <w:r>
        <w:rPr>
          <w:rFonts w:hint="eastAsia" w:ascii="仿宋_GB2312" w:hAnsi="仿宋_GB2312" w:eastAsia="仿宋_GB2312" w:cs="仿宋_GB2312"/>
          <w:color w:val="auto"/>
          <w:sz w:val="32"/>
          <w:szCs w:val="32"/>
          <w:lang w:val="zh-CN" w:eastAsia="zh-CN"/>
        </w:rPr>
        <w:t>主要原因是项目专项经费增加。</w:t>
      </w:r>
    </w:p>
    <w:p w14:paraId="0ABC57FD">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二、收入决算情况说明</w:t>
      </w:r>
    </w:p>
    <w:p w14:paraId="516AA41A">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2024年度收入合计646.98万元,其中：财政拨款收入636.98万元,占98.45%；</w:t>
      </w:r>
      <w:r>
        <w:rPr>
          <w:rFonts w:hint="eastAsia" w:ascii="仿宋_GB2312" w:hAnsi="仿宋_GB2312" w:eastAsia="仿宋_GB2312" w:cs="仿宋_GB2312"/>
          <w:color w:val="auto"/>
          <w:sz w:val="32"/>
          <w:szCs w:val="32"/>
          <w:lang w:val="en-US"/>
        </w:rPr>
        <w:t>其他</w:t>
      </w:r>
      <w:r>
        <w:rPr>
          <w:rFonts w:hint="eastAsia" w:ascii="仿宋_GB2312" w:hAnsi="仿宋_GB2312" w:eastAsia="仿宋_GB2312" w:cs="仿宋_GB2312"/>
          <w:color w:val="auto"/>
          <w:sz w:val="32"/>
          <w:szCs w:val="32"/>
          <w:lang w:val="zh-CN"/>
        </w:rPr>
        <w:t>收入10.00万元,占1.55%；</w:t>
      </w:r>
    </w:p>
    <w:p w14:paraId="4E7B70D5">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三、支出决算情况说明</w:t>
      </w:r>
    </w:p>
    <w:p w14:paraId="3062C415">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2024年度支出合计639.69万元,其中：基本支出270.96万元,占42.36%；项目支出368.73万元,占57.64%。</w:t>
      </w:r>
    </w:p>
    <w:p w14:paraId="6F30E4B6">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四、财政拨款收入支出决算总体情况说明</w:t>
      </w:r>
    </w:p>
    <w:p w14:paraId="4F633D7D">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宋体" w:hAnsi="宋体"/>
          <w:color w:val="auto"/>
          <w:sz w:val="32"/>
          <w:szCs w:val="32"/>
          <w:lang w:val="zh-CN"/>
        </w:rPr>
        <w:t>2</w:t>
      </w:r>
      <w:r>
        <w:rPr>
          <w:rFonts w:hint="eastAsia" w:ascii="仿宋_GB2312" w:hAnsi="仿宋_GB2312" w:eastAsia="仿宋_GB2312" w:cs="仿宋_GB2312"/>
          <w:color w:val="auto"/>
          <w:sz w:val="32"/>
          <w:szCs w:val="32"/>
          <w:lang w:val="zh-CN"/>
        </w:rPr>
        <w:t>024年度财政拨款收、支总计</w:t>
      </w:r>
      <w:r>
        <w:rPr>
          <w:rFonts w:hint="eastAsia" w:ascii="仿宋_GB2312" w:hAnsi="仿宋_GB2312" w:eastAsia="仿宋_GB2312" w:cs="仿宋_GB2312"/>
          <w:color w:val="auto"/>
          <w:sz w:val="32"/>
          <w:szCs w:val="32"/>
          <w:lang w:val="en-US"/>
        </w:rPr>
        <w:t>均为</w:t>
      </w:r>
      <w:r>
        <w:rPr>
          <w:rFonts w:hint="eastAsia" w:ascii="仿宋_GB2312" w:hAnsi="仿宋_GB2312" w:eastAsia="仿宋_GB2312" w:cs="仿宋_GB2312"/>
          <w:color w:val="auto"/>
          <w:sz w:val="32"/>
          <w:szCs w:val="32"/>
          <w:lang w:val="zh-CN"/>
        </w:rPr>
        <w:t>636.98万元。与</w:t>
      </w:r>
      <w:r>
        <w:rPr>
          <w:rFonts w:hint="eastAsia" w:ascii="仿宋_GB2312" w:hAnsi="仿宋_GB2312" w:eastAsia="仿宋_GB2312" w:cs="仿宋_GB2312"/>
          <w:color w:val="auto"/>
          <w:sz w:val="32"/>
          <w:szCs w:val="32"/>
          <w:lang w:val="en-US"/>
        </w:rPr>
        <w:t>上</w:t>
      </w:r>
      <w:r>
        <w:rPr>
          <w:rFonts w:hint="eastAsia" w:ascii="仿宋_GB2312" w:hAnsi="仿宋_GB2312" w:eastAsia="仿宋_GB2312" w:cs="仿宋_GB2312"/>
          <w:color w:val="auto"/>
          <w:sz w:val="32"/>
          <w:szCs w:val="32"/>
          <w:lang w:val="zh-CN"/>
        </w:rPr>
        <w:t>年相比,各增加120.07万元，增长23.23%。主要原因是项目专项经费增加。</w:t>
      </w:r>
    </w:p>
    <w:p w14:paraId="06C3DBFE">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五、一般公共预算财政拨款支出决算情况说明</w:t>
      </w:r>
    </w:p>
    <w:p w14:paraId="1C2B4221">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en-US" w:eastAsia="zh-CN" w:bidi="ar-SA"/>
        </w:rPr>
        <w:t>（一）</w:t>
      </w:r>
      <w:r>
        <w:rPr>
          <w:rFonts w:hint="eastAsia" w:ascii="CESI楷体-GB2312" w:hAnsi="CESI楷体-GB2312" w:eastAsia="CESI楷体-GB2312" w:cs="CESI楷体-GB2312"/>
          <w:bCs/>
          <w:sz w:val="32"/>
          <w:szCs w:val="32"/>
          <w:lang w:val="zh-CN" w:eastAsia="zh-CN" w:bidi="ar-SA"/>
        </w:rPr>
        <w:t>一般公共预算财政拨款支出决算总体情况</w:t>
      </w:r>
    </w:p>
    <w:p w14:paraId="40495EC2">
      <w:pPr>
        <w:spacing w:before="100" w:beforeLines="0" w:after="100" w:afterLines="0"/>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color w:val="auto"/>
          <w:sz w:val="32"/>
          <w:szCs w:val="32"/>
          <w:lang w:val="zh-CN"/>
        </w:rPr>
        <w:t>2024年度一般公共预算财政拨款支出636.98万元,较上年决算数增加120.07万元，增长23.23%。主要原因是项目专项经费增加。</w:t>
      </w:r>
    </w:p>
    <w:p w14:paraId="29A247E0">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en-US" w:eastAsia="zh-CN" w:bidi="ar-SA"/>
        </w:rPr>
        <w:t>（二）</w:t>
      </w:r>
      <w:r>
        <w:rPr>
          <w:rFonts w:hint="eastAsia" w:ascii="CESI楷体-GB2312" w:hAnsi="CESI楷体-GB2312" w:eastAsia="CESI楷体-GB2312" w:cs="CESI楷体-GB2312"/>
          <w:bCs/>
          <w:sz w:val="32"/>
          <w:szCs w:val="32"/>
          <w:lang w:val="zh-CN" w:eastAsia="zh-CN" w:bidi="ar-SA"/>
        </w:rPr>
        <w:t>一般公共预算财政拨款支出决算结构情况</w:t>
      </w:r>
    </w:p>
    <w:p w14:paraId="006577F1">
      <w:pPr>
        <w:numPr>
          <w:ilvl w:val="0"/>
          <w:numId w:val="0"/>
        </w:numPr>
        <w:spacing w:before="100" w:beforeLines="0" w:after="100" w:afterLines="0"/>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color w:val="000000"/>
          <w:sz w:val="32"/>
          <w:szCs w:val="32"/>
          <w:lang w:val="en-US" w:eastAsia="zh-CN"/>
        </w:rPr>
        <w:t>2024年度一般公共预算财政拨款支出</w:t>
      </w:r>
      <w:r>
        <w:rPr>
          <w:rFonts w:hint="eastAsia" w:ascii="仿宋_GB2312" w:hAnsi="仿宋_GB2312" w:eastAsia="仿宋_GB2312" w:cs="仿宋_GB2312"/>
          <w:color w:val="auto"/>
          <w:sz w:val="32"/>
          <w:szCs w:val="32"/>
          <w:lang w:val="zh-CN"/>
        </w:rPr>
        <w:t>636.98万元，主要用于以下方面：一般公共服务支出0.37万元,占0.06%；文化旅游体育与传媒支出576.15万元，占90.45%；社会保障和就业支出29.17万元,占4.58%；卫生健康支出9.15万元,占1.44%；住房保障支出22.13万元,占3.47%。</w:t>
      </w:r>
    </w:p>
    <w:p w14:paraId="4CD01515">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en-US" w:eastAsia="zh-CN" w:bidi="ar-SA"/>
        </w:rPr>
        <w:t>（三）</w:t>
      </w:r>
      <w:r>
        <w:rPr>
          <w:rFonts w:hint="eastAsia" w:ascii="CESI楷体-GB2312" w:hAnsi="CESI楷体-GB2312" w:eastAsia="CESI楷体-GB2312" w:cs="CESI楷体-GB2312"/>
          <w:bCs/>
          <w:sz w:val="32"/>
          <w:szCs w:val="32"/>
          <w:lang w:val="zh-CN" w:eastAsia="zh-CN" w:bidi="ar-SA"/>
        </w:rPr>
        <w:t>一般公共预算财政拨款支出决算具体情况</w:t>
      </w:r>
    </w:p>
    <w:p w14:paraId="5C085D15">
      <w:pPr>
        <w:numPr>
          <w:ilvl w:val="0"/>
          <w:numId w:val="0"/>
        </w:numPr>
        <w:spacing w:before="100" w:beforeLines="0" w:after="100" w:afterLines="0"/>
        <w:ind w:leftChars="0"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000000"/>
          <w:sz w:val="32"/>
          <w:szCs w:val="32"/>
          <w:lang w:val="en-US" w:eastAsia="zh-CN"/>
        </w:rPr>
        <w:t>2024年度一般公共预算财政拨款支出年初预算为</w:t>
      </w:r>
      <w:r>
        <w:rPr>
          <w:rFonts w:hint="eastAsia" w:ascii="仿宋_GB2312" w:hAnsi="仿宋_GB2312" w:eastAsia="仿宋_GB2312" w:cs="仿宋_GB2312"/>
          <w:color w:val="auto"/>
          <w:sz w:val="32"/>
          <w:szCs w:val="32"/>
          <w:lang w:val="zh-CN"/>
        </w:rPr>
        <w:t>591.11万元,支出决算为636.98万元,完成年初预算的107.76%。其中：</w:t>
      </w:r>
    </w:p>
    <w:p w14:paraId="2A54AB79">
      <w:pPr>
        <w:spacing w:before="100" w:beforeLines="0" w:after="100" w:afterLines="0"/>
        <w:ind w:firstLine="643"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1．一般公共服务支出</w:t>
      </w:r>
      <w:r>
        <w:rPr>
          <w:rFonts w:hint="eastAsia" w:ascii="仿宋_GB2312" w:hAnsi="仿宋_GB2312" w:eastAsia="仿宋_GB2312" w:cs="仿宋_GB2312"/>
          <w:color w:val="auto"/>
          <w:sz w:val="32"/>
          <w:szCs w:val="32"/>
          <w:lang w:val="zh-CN"/>
        </w:rPr>
        <w:t>年初预算数为0.00万元,支出决算为0.37万元,完成年初预算的0.00%,决算数大于预算数的主要原因是日常运转支出增加。</w:t>
      </w:r>
    </w:p>
    <w:p w14:paraId="77F322F4">
      <w:pPr>
        <w:spacing w:before="100" w:beforeLines="0" w:after="100" w:afterLines="0"/>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lang w:val="zh-CN"/>
        </w:rPr>
        <w:t>．文化旅游体育与传媒支出</w:t>
      </w:r>
      <w:r>
        <w:rPr>
          <w:rFonts w:hint="eastAsia" w:ascii="仿宋_GB2312" w:hAnsi="仿宋_GB2312" w:eastAsia="仿宋_GB2312" w:cs="仿宋_GB2312"/>
          <w:color w:val="auto"/>
          <w:sz w:val="32"/>
          <w:szCs w:val="32"/>
          <w:lang w:val="zh-CN"/>
        </w:rPr>
        <w:t>年初预算数为525.38万元,支出决算为576.15万元,完成年初预算的109.67%,决算数大于预算数的主要原因是</w:t>
      </w:r>
      <w:r>
        <w:rPr>
          <w:rFonts w:hint="eastAsia" w:ascii="仿宋_GB2312" w:hAnsi="仿宋_GB2312" w:eastAsia="仿宋_GB2312" w:cs="仿宋_GB2312"/>
          <w:i w:val="0"/>
          <w:caps w:val="0"/>
          <w:color w:val="auto"/>
          <w:spacing w:val="0"/>
          <w:sz w:val="32"/>
          <w:szCs w:val="32"/>
          <w:shd w:val="clear" w:color="auto" w:fill="FFFFFF"/>
          <w:lang w:val="zh-CN" w:eastAsia="zh-CN"/>
        </w:rPr>
        <w:t>日常运转及项</w:t>
      </w:r>
      <w:r>
        <w:rPr>
          <w:rFonts w:hint="eastAsia" w:ascii="仿宋_GB2312" w:hAnsi="仿宋_GB2312" w:eastAsia="仿宋_GB2312" w:cs="仿宋_GB2312"/>
          <w:i w:val="0"/>
          <w:caps w:val="0"/>
          <w:color w:val="333333"/>
          <w:spacing w:val="0"/>
          <w:sz w:val="32"/>
          <w:szCs w:val="32"/>
          <w:shd w:val="clear" w:color="auto" w:fill="FFFFFF"/>
          <w:lang w:val="zh-CN" w:eastAsia="zh-CN"/>
        </w:rPr>
        <w:t>目专项等支出</w:t>
      </w:r>
      <w:r>
        <w:rPr>
          <w:rFonts w:hint="eastAsia" w:ascii="仿宋_GB2312" w:hAnsi="仿宋_GB2312" w:eastAsia="仿宋_GB2312" w:cs="仿宋_GB2312"/>
          <w:i w:val="0"/>
          <w:caps w:val="0"/>
          <w:color w:val="auto"/>
          <w:spacing w:val="0"/>
          <w:sz w:val="32"/>
          <w:szCs w:val="32"/>
          <w:shd w:val="clear" w:color="auto" w:fill="FFFFFF"/>
          <w:lang w:val="zh-CN" w:eastAsia="zh-CN"/>
        </w:rPr>
        <w:t>增加</w:t>
      </w:r>
      <w:r>
        <w:rPr>
          <w:rFonts w:hint="eastAsia" w:ascii="仿宋_GB2312" w:hAnsi="仿宋_GB2312" w:eastAsia="仿宋_GB2312" w:cs="仿宋_GB2312"/>
          <w:color w:val="auto"/>
          <w:sz w:val="32"/>
          <w:szCs w:val="32"/>
          <w:lang w:val="zh-CN"/>
        </w:rPr>
        <w:t>。</w:t>
      </w:r>
    </w:p>
    <w:p w14:paraId="01277B2C">
      <w:pPr>
        <w:spacing w:before="100" w:beforeLines="0" w:after="100" w:afterLines="0"/>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lang w:val="zh-CN"/>
        </w:rPr>
        <w:t>．社会保障和就业支出</w:t>
      </w:r>
      <w:r>
        <w:rPr>
          <w:rFonts w:hint="eastAsia" w:ascii="仿宋_GB2312" w:hAnsi="仿宋_GB2312" w:eastAsia="仿宋_GB2312" w:cs="仿宋_GB2312"/>
          <w:color w:val="auto"/>
          <w:sz w:val="32"/>
          <w:szCs w:val="32"/>
          <w:lang w:val="zh-CN"/>
        </w:rPr>
        <w:t>年初预算数为29.61万元,支出决算为29.17万元,完成年初预算的98.53%,决算数小于预算数的主要原因是</w:t>
      </w:r>
      <w:r>
        <w:rPr>
          <w:rFonts w:hint="eastAsia" w:ascii="仿宋_GB2312" w:hAnsi="仿宋_GB2312" w:eastAsia="仿宋_GB2312" w:cs="仿宋_GB2312"/>
          <w:color w:val="auto"/>
          <w:sz w:val="32"/>
          <w:szCs w:val="32"/>
          <w:lang w:val="zh-CN" w:eastAsia="zh-CN"/>
        </w:rPr>
        <w:t>在职人员调出</w:t>
      </w:r>
      <w:r>
        <w:rPr>
          <w:rFonts w:hint="eastAsia" w:ascii="仿宋_GB2312" w:hAnsi="仿宋_GB2312" w:eastAsia="仿宋_GB2312" w:cs="仿宋_GB2312"/>
          <w:color w:val="auto"/>
          <w:sz w:val="32"/>
          <w:szCs w:val="32"/>
          <w:lang w:val="en-US" w:eastAsia="zh-CN"/>
        </w:rPr>
        <w:t>1人</w:t>
      </w:r>
      <w:r>
        <w:rPr>
          <w:rFonts w:hint="eastAsia" w:ascii="仿宋_GB2312" w:hAnsi="仿宋_GB2312" w:eastAsia="仿宋_GB2312" w:cs="仿宋_GB2312"/>
          <w:color w:val="auto"/>
          <w:sz w:val="32"/>
          <w:szCs w:val="32"/>
          <w:lang w:val="zh-CN"/>
        </w:rPr>
        <w:t>。</w:t>
      </w:r>
    </w:p>
    <w:p w14:paraId="6D119EB8">
      <w:pPr>
        <w:spacing w:before="100" w:beforeLines="0" w:after="100" w:afterLines="0"/>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lang w:val="zh-CN"/>
        </w:rPr>
        <w:t>．卫生健康支出</w:t>
      </w:r>
      <w:r>
        <w:rPr>
          <w:rFonts w:hint="eastAsia" w:ascii="仿宋_GB2312" w:hAnsi="仿宋_GB2312" w:eastAsia="仿宋_GB2312" w:cs="仿宋_GB2312"/>
          <w:color w:val="auto"/>
          <w:sz w:val="32"/>
          <w:szCs w:val="32"/>
          <w:lang w:val="zh-CN"/>
        </w:rPr>
        <w:t>年初预算数为13.11万元,支出决算为9.15万元,完成年初预算的69.81%,决算数小于预算数的主要原因是</w:t>
      </w:r>
      <w:r>
        <w:rPr>
          <w:rFonts w:hint="eastAsia" w:ascii="仿宋_GB2312" w:hAnsi="仿宋_GB2312" w:eastAsia="仿宋_GB2312" w:cs="仿宋_GB2312"/>
          <w:color w:val="auto"/>
          <w:sz w:val="32"/>
          <w:szCs w:val="32"/>
          <w:lang w:val="zh-CN" w:eastAsia="zh-CN"/>
        </w:rPr>
        <w:t>在职人员调出</w:t>
      </w:r>
      <w:r>
        <w:rPr>
          <w:rFonts w:hint="eastAsia" w:ascii="仿宋_GB2312" w:hAnsi="仿宋_GB2312" w:eastAsia="仿宋_GB2312" w:cs="仿宋_GB2312"/>
          <w:color w:val="auto"/>
          <w:sz w:val="32"/>
          <w:szCs w:val="32"/>
          <w:lang w:val="en-US" w:eastAsia="zh-CN"/>
        </w:rPr>
        <w:t>1人</w:t>
      </w:r>
      <w:r>
        <w:rPr>
          <w:rFonts w:hint="eastAsia" w:ascii="仿宋_GB2312" w:hAnsi="仿宋_GB2312" w:eastAsia="仿宋_GB2312" w:cs="仿宋_GB2312"/>
          <w:color w:val="auto"/>
          <w:sz w:val="32"/>
          <w:szCs w:val="32"/>
          <w:lang w:val="zh-CN"/>
        </w:rPr>
        <w:t>。</w:t>
      </w:r>
    </w:p>
    <w:p w14:paraId="11AA99F9">
      <w:pPr>
        <w:spacing w:before="100" w:beforeLines="0" w:after="100" w:afterLines="0"/>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lang w:val="zh-CN"/>
        </w:rPr>
        <w:t>．住房保障支出</w:t>
      </w:r>
      <w:r>
        <w:rPr>
          <w:rFonts w:hint="eastAsia" w:ascii="仿宋_GB2312" w:hAnsi="仿宋_GB2312" w:eastAsia="仿宋_GB2312" w:cs="仿宋_GB2312"/>
          <w:color w:val="auto"/>
          <w:sz w:val="32"/>
          <w:szCs w:val="32"/>
          <w:lang w:val="zh-CN"/>
        </w:rPr>
        <w:t>年初预算数为23.02万元,支出决算为22.13万元,完成年初预算的96.13%,决算数小于预算数的主要原因是</w:t>
      </w:r>
      <w:r>
        <w:rPr>
          <w:rFonts w:hint="eastAsia" w:ascii="仿宋_GB2312" w:hAnsi="仿宋_GB2312" w:eastAsia="仿宋_GB2312" w:cs="仿宋_GB2312"/>
          <w:color w:val="auto"/>
          <w:sz w:val="32"/>
          <w:szCs w:val="32"/>
          <w:lang w:val="zh-CN" w:eastAsia="zh-CN"/>
        </w:rPr>
        <w:t>在职人员调出</w:t>
      </w:r>
      <w:r>
        <w:rPr>
          <w:rFonts w:hint="eastAsia" w:ascii="仿宋_GB2312" w:hAnsi="仿宋_GB2312" w:eastAsia="仿宋_GB2312" w:cs="仿宋_GB2312"/>
          <w:color w:val="auto"/>
          <w:sz w:val="32"/>
          <w:szCs w:val="32"/>
          <w:lang w:val="en-US" w:eastAsia="zh-CN"/>
        </w:rPr>
        <w:t>1人</w:t>
      </w:r>
      <w:r>
        <w:rPr>
          <w:rFonts w:hint="eastAsia" w:ascii="仿宋_GB2312" w:hAnsi="仿宋_GB2312" w:eastAsia="仿宋_GB2312" w:cs="仿宋_GB2312"/>
          <w:color w:val="auto"/>
          <w:sz w:val="32"/>
          <w:szCs w:val="32"/>
          <w:lang w:val="zh-CN"/>
        </w:rPr>
        <w:t>。</w:t>
      </w:r>
    </w:p>
    <w:p w14:paraId="0AC3B385">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六、一般公共预算财政拨款基本支出决算情况说明</w:t>
      </w:r>
    </w:p>
    <w:p w14:paraId="34D3E40B">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2024年度一般公共预算财政拨款基本支出270.96万元。其中：</w:t>
      </w:r>
    </w:p>
    <w:p w14:paraId="4F5C8547">
      <w:pPr>
        <w:spacing w:before="100" w:beforeLines="0" w:after="100" w:afterLines="0"/>
        <w:ind w:firstLine="643"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sz w:val="32"/>
          <w:szCs w:val="32"/>
          <w:lang w:val="zh-CN"/>
        </w:rPr>
        <w:t>人员经费</w:t>
      </w:r>
      <w:r>
        <w:rPr>
          <w:rFonts w:hint="eastAsia" w:ascii="仿宋_GB2312" w:hAnsi="仿宋_GB2312" w:eastAsia="仿宋_GB2312" w:cs="仿宋_GB2312"/>
          <w:color w:val="auto"/>
          <w:sz w:val="32"/>
          <w:szCs w:val="32"/>
          <w:lang w:val="zh-CN"/>
        </w:rPr>
        <w:t>255.88万元,较上年决算数减少4.75万元，下降1.82%,主要原因是在职人员变动。人员经费用途主要包括</w:t>
      </w:r>
      <w:r>
        <w:rPr>
          <w:rFonts w:hint="eastAsia" w:ascii="仿宋_GB2312" w:hAnsi="仿宋_GB2312" w:eastAsia="仿宋_GB2312" w:cs="仿宋_GB2312"/>
          <w:i w:val="0"/>
          <w:caps w:val="0"/>
          <w:color w:val="auto"/>
          <w:spacing w:val="0"/>
          <w:sz w:val="32"/>
          <w:szCs w:val="32"/>
          <w:shd w:val="clear" w:color="auto" w:fill="FFFFFF"/>
        </w:rPr>
        <w:t>基本工资、津贴补贴、奖金、机关事业</w:t>
      </w:r>
      <w:r>
        <w:rPr>
          <w:rFonts w:hint="eastAsia" w:ascii="仿宋_GB2312" w:hAnsi="仿宋_GB2312" w:eastAsia="仿宋_GB2312" w:cs="仿宋_GB2312"/>
          <w:i w:val="0"/>
          <w:caps w:val="0"/>
          <w:color w:val="333333"/>
          <w:spacing w:val="0"/>
          <w:sz w:val="32"/>
          <w:szCs w:val="32"/>
          <w:shd w:val="clear" w:color="auto" w:fill="FFFFFF"/>
        </w:rPr>
        <w:t>单位基本养老保险缴费、职工基本医疗保险缴费、公务员医疗补助缴费、其他社会保障缴费、住房公积金、其他工资福利支出等</w:t>
      </w:r>
      <w:r>
        <w:rPr>
          <w:rFonts w:hint="eastAsia" w:ascii="仿宋_GB2312" w:hAnsi="仿宋_GB2312" w:eastAsia="仿宋_GB2312" w:cs="仿宋_GB2312"/>
          <w:i w:val="0"/>
          <w:caps w:val="0"/>
          <w:color w:val="333333"/>
          <w:spacing w:val="0"/>
          <w:sz w:val="32"/>
          <w:szCs w:val="32"/>
          <w:shd w:val="clear" w:color="auto" w:fill="FFFFFF"/>
          <w:lang w:eastAsia="zh-CN"/>
        </w:rPr>
        <w:t>。</w:t>
      </w:r>
    </w:p>
    <w:p w14:paraId="3D1F2271">
      <w:pPr>
        <w:spacing w:before="100" w:beforeLines="0" w:after="100" w:afterLines="0"/>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color w:val="auto"/>
          <w:sz w:val="32"/>
          <w:szCs w:val="32"/>
          <w:lang w:val="zh-CN"/>
        </w:rPr>
        <w:t>公用经费</w:t>
      </w:r>
      <w:r>
        <w:rPr>
          <w:rFonts w:hint="eastAsia" w:ascii="仿宋_GB2312" w:hAnsi="仿宋_GB2312" w:eastAsia="仿宋_GB2312" w:cs="仿宋_GB2312"/>
          <w:color w:val="auto"/>
          <w:sz w:val="32"/>
          <w:szCs w:val="32"/>
          <w:lang w:val="zh-CN"/>
        </w:rPr>
        <w:t>15.07万元,较上年决算数增加1.75万元，增长13.10%,主要原因是在职人员变动。公用经费用途主要包括</w:t>
      </w:r>
      <w:r>
        <w:rPr>
          <w:rFonts w:hint="eastAsia" w:ascii="仿宋_GB2312" w:hAnsi="仿宋_GB2312" w:eastAsia="仿宋_GB2312" w:cs="仿宋_GB2312"/>
          <w:i w:val="0"/>
          <w:caps w:val="0"/>
          <w:color w:val="auto"/>
          <w:spacing w:val="0"/>
          <w:kern w:val="2"/>
          <w:sz w:val="32"/>
          <w:szCs w:val="32"/>
          <w:shd w:val="clear" w:color="auto" w:fill="FFFFFF"/>
          <w:lang w:val="zh-CN"/>
        </w:rPr>
        <w:t>办公</w:t>
      </w:r>
      <w:r>
        <w:rPr>
          <w:rFonts w:hint="eastAsia" w:ascii="仿宋_GB2312" w:hAnsi="仿宋_GB2312" w:eastAsia="仿宋_GB2312" w:cs="仿宋_GB2312"/>
          <w:i w:val="0"/>
          <w:caps w:val="0"/>
          <w:color w:val="333333"/>
          <w:spacing w:val="0"/>
          <w:kern w:val="2"/>
          <w:sz w:val="32"/>
          <w:szCs w:val="32"/>
          <w:shd w:val="clear" w:color="auto" w:fill="FFFFFF"/>
          <w:lang w:val="zh-CN"/>
        </w:rPr>
        <w:t>费、</w:t>
      </w:r>
      <w:r>
        <w:rPr>
          <w:rFonts w:hint="eastAsia" w:ascii="仿宋_GB2312" w:hAnsi="仿宋_GB2312" w:eastAsia="仿宋_GB2312" w:cs="仿宋_GB2312"/>
          <w:i w:val="0"/>
          <w:caps w:val="0"/>
          <w:color w:val="333333"/>
          <w:spacing w:val="0"/>
          <w:kern w:val="2"/>
          <w:sz w:val="32"/>
          <w:szCs w:val="32"/>
          <w:shd w:val="clear" w:color="auto" w:fill="FFFFFF"/>
          <w:lang w:val="zh-CN" w:eastAsia="zh-CN"/>
        </w:rPr>
        <w:t>水费、电费、</w:t>
      </w:r>
      <w:r>
        <w:rPr>
          <w:rFonts w:hint="eastAsia" w:ascii="仿宋_GB2312" w:hAnsi="仿宋_GB2312" w:eastAsia="仿宋_GB2312" w:cs="仿宋_GB2312"/>
          <w:i w:val="0"/>
          <w:caps w:val="0"/>
          <w:color w:val="333333"/>
          <w:spacing w:val="0"/>
          <w:kern w:val="2"/>
          <w:sz w:val="32"/>
          <w:szCs w:val="32"/>
          <w:shd w:val="clear" w:color="auto" w:fill="FFFFFF"/>
          <w:lang w:val="zh-CN"/>
        </w:rPr>
        <w:t>邮电费、取暖费、差旅费、公务</w:t>
      </w:r>
      <w:r>
        <w:rPr>
          <w:rFonts w:hint="eastAsia" w:ascii="仿宋_GB2312" w:hAnsi="仿宋_GB2312" w:eastAsia="仿宋_GB2312" w:cs="仿宋_GB2312"/>
          <w:i w:val="0"/>
          <w:caps w:val="0"/>
          <w:color w:val="333333"/>
          <w:spacing w:val="0"/>
          <w:kern w:val="2"/>
          <w:sz w:val="32"/>
          <w:szCs w:val="32"/>
          <w:shd w:val="clear" w:color="auto" w:fill="FFFFFF"/>
          <w:lang w:val="zh-CN" w:eastAsia="zh-CN"/>
        </w:rPr>
        <w:t>接</w:t>
      </w:r>
      <w:r>
        <w:rPr>
          <w:rFonts w:hint="eastAsia" w:ascii="仿宋_GB2312" w:hAnsi="仿宋_GB2312" w:eastAsia="仿宋_GB2312" w:cs="仿宋_GB2312"/>
          <w:i w:val="0"/>
          <w:caps w:val="0"/>
          <w:color w:val="333333"/>
          <w:spacing w:val="0"/>
          <w:kern w:val="2"/>
          <w:sz w:val="32"/>
          <w:szCs w:val="32"/>
          <w:shd w:val="clear" w:color="auto" w:fill="FFFFFF"/>
          <w:lang w:val="zh-CN"/>
        </w:rPr>
        <w:t>待费、工会经费、</w:t>
      </w:r>
      <w:r>
        <w:rPr>
          <w:rFonts w:hint="eastAsia" w:ascii="仿宋_GB2312" w:hAnsi="仿宋_GB2312" w:eastAsia="仿宋_GB2312" w:cs="仿宋_GB2312"/>
          <w:i w:val="0"/>
          <w:caps w:val="0"/>
          <w:color w:val="333333"/>
          <w:spacing w:val="0"/>
          <w:kern w:val="2"/>
          <w:sz w:val="32"/>
          <w:szCs w:val="32"/>
          <w:shd w:val="clear" w:color="auto" w:fill="FFFFFF"/>
          <w:lang w:val="zh-CN" w:eastAsia="zh-CN"/>
        </w:rPr>
        <w:t>福利费、</w:t>
      </w:r>
      <w:r>
        <w:rPr>
          <w:rFonts w:hint="eastAsia" w:ascii="仿宋_GB2312" w:hAnsi="仿宋_GB2312" w:eastAsia="仿宋_GB2312" w:cs="仿宋_GB2312"/>
          <w:i w:val="0"/>
          <w:caps w:val="0"/>
          <w:color w:val="333333"/>
          <w:spacing w:val="0"/>
          <w:kern w:val="2"/>
          <w:sz w:val="32"/>
          <w:szCs w:val="32"/>
          <w:shd w:val="clear" w:color="auto" w:fill="FFFFFF"/>
          <w:lang w:val="zh-CN"/>
        </w:rPr>
        <w:t>公务用车运行维护费等。</w:t>
      </w:r>
    </w:p>
    <w:p w14:paraId="1A9E75B8">
      <w:pPr>
        <w:spacing w:before="100" w:beforeLines="0" w:after="100" w:afterLines="0"/>
        <w:jc w:val="left"/>
        <w:rPr>
          <w:rFonts w:hint="eastAsia" w:ascii="仿宋_GB2312" w:hAnsi="仿宋_GB2312" w:eastAsia="仿宋_GB2312" w:cs="仿宋_GB2312"/>
          <w:color w:val="auto"/>
          <w:sz w:val="32"/>
          <w:szCs w:val="32"/>
          <w:lang w:val="zh-CN"/>
        </w:rPr>
      </w:pPr>
      <w:r>
        <w:rPr>
          <w:rFonts w:hint="eastAsia" w:ascii="黑体" w:hAnsi="黑体" w:eastAsia="黑体" w:cs="黑体"/>
          <w:b w:val="0"/>
          <w:bCs w:val="0"/>
          <w:color w:val="auto"/>
          <w:sz w:val="32"/>
          <w:szCs w:val="32"/>
          <w:lang w:val="zh-CN" w:eastAsia="zh-CN"/>
        </w:rPr>
        <w:t>七、政府性基金预算财政拨款收支决算情况说明</w:t>
      </w:r>
    </w:p>
    <w:p w14:paraId="55FDB5F1">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本单位2024年度无政府性基金收入,也没有使用政府性基金安排的支出。</w:t>
      </w:r>
    </w:p>
    <w:p w14:paraId="750E49A7">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八、国有资本经营预算财政拨款支出情况说明</w:t>
      </w:r>
    </w:p>
    <w:p w14:paraId="1C8B2BBD">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本单位2024年度没有使用国有资本经营预算安排的支出。</w:t>
      </w:r>
    </w:p>
    <w:p w14:paraId="7C154975">
      <w:pPr>
        <w:spacing w:before="100" w:beforeLines="0" w:after="100" w:afterLines="0"/>
        <w:jc w:val="left"/>
        <w:rPr>
          <w:rFonts w:hint="eastAsia" w:ascii="仿宋_GB2312" w:hAnsi="仿宋_GB2312" w:eastAsia="仿宋_GB2312" w:cs="仿宋_GB2312"/>
          <w:color w:val="auto"/>
          <w:sz w:val="32"/>
          <w:szCs w:val="32"/>
          <w:lang w:val="zh-CN"/>
        </w:rPr>
      </w:pP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val="zh-CN" w:eastAsia="zh-CN"/>
        </w:rPr>
        <w:t>、财政拨款“三公”经费支出决算情况说明</w:t>
      </w:r>
    </w:p>
    <w:p w14:paraId="5EB4B2A3">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zh-CN" w:eastAsia="zh-CN" w:bidi="ar-SA"/>
        </w:rPr>
        <w:t>（</w:t>
      </w:r>
      <w:r>
        <w:rPr>
          <w:rFonts w:hint="eastAsia" w:ascii="CESI楷体-GB2312" w:hAnsi="CESI楷体-GB2312" w:eastAsia="CESI楷体-GB2312" w:cs="CESI楷体-GB2312"/>
          <w:bCs/>
          <w:sz w:val="32"/>
          <w:szCs w:val="32"/>
          <w:lang w:val="en-US" w:eastAsia="zh-CN" w:bidi="ar-SA"/>
        </w:rPr>
        <w:t>一</w:t>
      </w:r>
      <w:r>
        <w:rPr>
          <w:rFonts w:hint="eastAsia" w:ascii="CESI楷体-GB2312" w:hAnsi="CESI楷体-GB2312" w:eastAsia="CESI楷体-GB2312" w:cs="CESI楷体-GB2312"/>
          <w:bCs/>
          <w:sz w:val="32"/>
          <w:szCs w:val="32"/>
          <w:lang w:val="zh-CN" w:eastAsia="zh-CN" w:bidi="ar-SA"/>
        </w:rPr>
        <w:t>）“三公”经费财政拨款支出总体情况说明</w:t>
      </w:r>
    </w:p>
    <w:p w14:paraId="33CBE92A">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2024年度“三公”经费支出</w:t>
      </w:r>
      <w:r>
        <w:rPr>
          <w:rFonts w:hint="eastAsia" w:ascii="仿宋_GB2312" w:hAnsi="仿宋_GB2312" w:eastAsia="仿宋_GB2312" w:cs="仿宋_GB2312"/>
          <w:color w:val="auto"/>
          <w:sz w:val="32"/>
          <w:szCs w:val="32"/>
          <w:lang w:val="en-US"/>
        </w:rPr>
        <w:t>全年</w:t>
      </w:r>
      <w:r>
        <w:rPr>
          <w:rFonts w:hint="eastAsia" w:ascii="仿宋_GB2312" w:hAnsi="仿宋_GB2312" w:eastAsia="仿宋_GB2312" w:cs="仿宋_GB2312"/>
          <w:color w:val="auto"/>
          <w:sz w:val="32"/>
          <w:szCs w:val="32"/>
          <w:lang w:val="zh-CN"/>
        </w:rPr>
        <w:t>预算数为2.70万元,支出决算为2.52万元,决算数小于预算数的主要原因是</w:t>
      </w:r>
      <w:r>
        <w:rPr>
          <w:rFonts w:hint="eastAsia" w:ascii="仿宋_GB2312" w:hAnsi="仿宋_GB2312" w:eastAsia="仿宋_GB2312" w:cs="仿宋_GB2312"/>
          <w:i w:val="0"/>
          <w:caps w:val="0"/>
          <w:color w:val="auto"/>
          <w:spacing w:val="0"/>
          <w:sz w:val="32"/>
          <w:szCs w:val="32"/>
          <w:shd w:val="clear" w:color="auto" w:fill="FFFFFF"/>
          <w:lang w:val="zh-CN"/>
        </w:rPr>
        <w:t>认</w:t>
      </w:r>
      <w:r>
        <w:rPr>
          <w:rFonts w:hint="eastAsia" w:ascii="仿宋_GB2312" w:hAnsi="仿宋_GB2312" w:eastAsia="仿宋_GB2312" w:cs="仿宋_GB2312"/>
          <w:i w:val="0"/>
          <w:caps w:val="0"/>
          <w:color w:val="333333"/>
          <w:spacing w:val="0"/>
          <w:sz w:val="32"/>
          <w:szCs w:val="32"/>
          <w:shd w:val="clear" w:color="auto" w:fill="FFFFFF"/>
          <w:lang w:val="zh-CN"/>
        </w:rPr>
        <w:t>真贯彻落实中央“八项规定”精神和省委、省政府过紧日子要求，大力压减一般性支出，严</w:t>
      </w:r>
      <w:r>
        <w:rPr>
          <w:rFonts w:hint="eastAsia" w:ascii="仿宋_GB2312" w:hAnsi="仿宋_GB2312" w:eastAsia="仿宋_GB2312" w:cs="仿宋_GB2312"/>
          <w:i w:val="0"/>
          <w:caps w:val="0"/>
          <w:color w:val="auto"/>
          <w:spacing w:val="0"/>
          <w:sz w:val="32"/>
          <w:szCs w:val="32"/>
          <w:shd w:val="clear" w:color="auto" w:fill="FFFFFF"/>
          <w:lang w:val="zh-CN"/>
        </w:rPr>
        <w:t>控“三公”经费支出，</w:t>
      </w:r>
      <w:r>
        <w:rPr>
          <w:rFonts w:hint="eastAsia" w:ascii="仿宋_GB2312" w:hAnsi="仿宋_GB2312" w:eastAsia="仿宋_GB2312" w:cs="仿宋_GB2312"/>
          <w:color w:val="auto"/>
          <w:sz w:val="32"/>
          <w:szCs w:val="32"/>
          <w:lang w:val="en-US"/>
        </w:rPr>
        <w:t>较上年决算数增加0.52万元，增长26.07%,主要原因是</w:t>
      </w:r>
      <w:r>
        <w:rPr>
          <w:rFonts w:hint="eastAsia" w:ascii="仿宋_GB2312" w:hAnsi="仿宋_GB2312" w:eastAsia="仿宋_GB2312" w:cs="仿宋_GB2312"/>
          <w:color w:val="auto"/>
          <w:sz w:val="32"/>
          <w:szCs w:val="32"/>
          <w:lang w:val="en-US" w:eastAsia="zh-CN"/>
        </w:rPr>
        <w:t>本年度发生公务接待费0.52万元，上年度未发生公务接待支出</w:t>
      </w:r>
      <w:r>
        <w:rPr>
          <w:rFonts w:hint="eastAsia" w:ascii="仿宋_GB2312" w:hAnsi="仿宋_GB2312" w:eastAsia="仿宋_GB2312" w:cs="仿宋_GB2312"/>
          <w:color w:val="auto"/>
          <w:sz w:val="32"/>
          <w:szCs w:val="32"/>
          <w:lang w:val="zh-CN"/>
        </w:rPr>
        <w:t>。</w:t>
      </w:r>
    </w:p>
    <w:p w14:paraId="6A8B9AD7">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en-US" w:eastAsia="zh-CN" w:bidi="ar-SA"/>
        </w:rPr>
        <w:t>（二）</w:t>
      </w:r>
      <w:r>
        <w:rPr>
          <w:rFonts w:hint="eastAsia" w:ascii="CESI楷体-GB2312" w:hAnsi="CESI楷体-GB2312" w:eastAsia="CESI楷体-GB2312" w:cs="CESI楷体-GB2312"/>
          <w:bCs/>
          <w:sz w:val="32"/>
          <w:szCs w:val="32"/>
          <w:lang w:val="zh-CN" w:eastAsia="zh-CN" w:bidi="ar-SA"/>
        </w:rPr>
        <w:t>“三公”经费财政拨款支出决算具体情况说明</w:t>
      </w:r>
    </w:p>
    <w:p w14:paraId="7974D761">
      <w:pPr>
        <w:spacing w:before="100" w:beforeLines="0" w:after="100" w:afterLines="0"/>
        <w:ind w:firstLine="643"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1.因公出国(境)费用</w:t>
      </w:r>
      <w:r>
        <w:rPr>
          <w:rFonts w:hint="eastAsia" w:ascii="仿宋_GB2312" w:hAnsi="仿宋_GB2312" w:eastAsia="仿宋_GB2312" w:cs="仿宋_GB2312"/>
          <w:color w:val="auto"/>
          <w:sz w:val="32"/>
          <w:szCs w:val="32"/>
          <w:lang w:val="en-US"/>
        </w:rPr>
        <w:t>全年</w:t>
      </w:r>
      <w:r>
        <w:rPr>
          <w:rFonts w:hint="eastAsia" w:ascii="仿宋_GB2312" w:hAnsi="仿宋_GB2312" w:eastAsia="仿宋_GB2312" w:cs="仿宋_GB2312"/>
          <w:color w:val="auto"/>
          <w:sz w:val="32"/>
          <w:szCs w:val="32"/>
          <w:lang w:val="zh-CN"/>
        </w:rPr>
        <w:t>预算数为0.00万元,支出决算为0.00万元,决算数等于预算数的主要原因是</w:t>
      </w:r>
      <w:r>
        <w:rPr>
          <w:rFonts w:hint="eastAsia" w:ascii="仿宋_GB2312" w:hAnsi="仿宋_GB2312" w:eastAsia="仿宋_GB2312" w:cs="仿宋_GB2312"/>
          <w:i w:val="0"/>
          <w:caps w:val="0"/>
          <w:color w:val="auto"/>
          <w:spacing w:val="0"/>
          <w:sz w:val="32"/>
          <w:szCs w:val="32"/>
          <w:shd w:val="clear" w:color="auto" w:fill="FFFFFF"/>
          <w:lang w:val="zh-CN" w:eastAsia="zh-CN"/>
        </w:rPr>
        <w:t>我馆无因公出国(境)费用</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rPr>
        <w:t>较上年决算数持平,主要原因是</w:t>
      </w:r>
      <w:r>
        <w:rPr>
          <w:rFonts w:hint="eastAsia" w:ascii="仿宋_GB2312" w:hAnsi="仿宋_GB2312" w:eastAsia="仿宋_GB2312" w:cs="仿宋_GB2312"/>
          <w:i w:val="0"/>
          <w:caps w:val="0"/>
          <w:color w:val="auto"/>
          <w:spacing w:val="0"/>
          <w:sz w:val="32"/>
          <w:szCs w:val="32"/>
          <w:shd w:val="clear" w:color="auto" w:fill="FFFFFF"/>
          <w:lang w:val="zh-CN" w:eastAsia="zh-CN"/>
        </w:rPr>
        <w:t>我馆上年也无因公出国(境)费用</w:t>
      </w:r>
      <w:r>
        <w:rPr>
          <w:rFonts w:hint="eastAsia" w:ascii="仿宋_GB2312" w:hAnsi="仿宋_GB2312" w:eastAsia="仿宋_GB2312" w:cs="仿宋_GB2312"/>
          <w:color w:val="auto"/>
          <w:sz w:val="32"/>
          <w:szCs w:val="32"/>
          <w:lang w:val="zh-CN"/>
        </w:rPr>
        <w:t>。</w:t>
      </w:r>
    </w:p>
    <w:p w14:paraId="19DB3260">
      <w:pPr>
        <w:spacing w:before="100" w:beforeLines="0" w:after="100" w:afterLines="0"/>
        <w:ind w:firstLine="643" w:firstLineChars="200"/>
        <w:jc w:val="left"/>
        <w:rPr>
          <w:rFonts w:hint="eastAsia" w:ascii="仿宋_GB2312" w:hAnsi="仿宋_GB2312" w:eastAsia="仿宋_GB2312" w:cs="仿宋_GB2312"/>
          <w:i w:val="0"/>
          <w:caps w:val="0"/>
          <w:color w:val="auto"/>
          <w:spacing w:val="0"/>
          <w:kern w:val="2"/>
          <w:sz w:val="32"/>
          <w:szCs w:val="32"/>
          <w:shd w:val="clear" w:color="auto" w:fill="FFFFFF"/>
          <w:lang w:val="zh-CN" w:eastAsia="zh-CN"/>
        </w:rPr>
      </w:pPr>
      <w:r>
        <w:rPr>
          <w:rFonts w:hint="eastAsia" w:ascii="仿宋_GB2312" w:hAnsi="仿宋_GB2312" w:eastAsia="仿宋_GB2312" w:cs="仿宋_GB2312"/>
          <w:b/>
          <w:color w:val="auto"/>
          <w:sz w:val="32"/>
          <w:szCs w:val="32"/>
          <w:lang w:val="zh-CN"/>
        </w:rPr>
        <w:t>2.公务用车购置及运行维护费</w:t>
      </w:r>
      <w:r>
        <w:rPr>
          <w:rFonts w:hint="eastAsia" w:ascii="仿宋_GB2312" w:hAnsi="仿宋_GB2312" w:eastAsia="仿宋_GB2312" w:cs="仿宋_GB2312"/>
          <w:color w:val="auto"/>
          <w:sz w:val="32"/>
          <w:szCs w:val="32"/>
          <w:lang w:val="en-US"/>
        </w:rPr>
        <w:t>全年</w:t>
      </w:r>
      <w:r>
        <w:rPr>
          <w:rFonts w:hint="eastAsia" w:ascii="仿宋_GB2312" w:hAnsi="仿宋_GB2312" w:eastAsia="仿宋_GB2312" w:cs="仿宋_GB2312"/>
          <w:color w:val="auto"/>
          <w:sz w:val="32"/>
          <w:szCs w:val="32"/>
          <w:lang w:val="zh-CN"/>
        </w:rPr>
        <w:t>预算数为2.00万元,支出决算为2.00万元,决算数等于预算数的主要原因是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严控</w:t>
      </w:r>
      <w:r>
        <w:rPr>
          <w:rFonts w:hint="eastAsia" w:ascii="仿宋_GB2312" w:hAnsi="仿宋_GB2312" w:eastAsia="仿宋_GB2312" w:cs="仿宋_GB2312"/>
          <w:i w:val="0"/>
          <w:caps w:val="0"/>
          <w:color w:val="333333"/>
          <w:spacing w:val="0"/>
          <w:kern w:val="2"/>
          <w:sz w:val="32"/>
          <w:szCs w:val="32"/>
          <w:shd w:val="clear" w:color="auto" w:fill="FFFFFF"/>
          <w:lang w:val="zh-CN" w:eastAsia="zh-CN"/>
        </w:rPr>
        <w:t>三公经费支</w:t>
      </w:r>
      <w:r>
        <w:rPr>
          <w:rFonts w:hint="eastAsia" w:ascii="仿宋_GB2312" w:hAnsi="仿宋_GB2312" w:eastAsia="仿宋_GB2312" w:cs="仿宋_GB2312"/>
          <w:i w:val="0"/>
          <w:caps w:val="0"/>
          <w:color w:val="auto"/>
          <w:spacing w:val="0"/>
          <w:kern w:val="2"/>
          <w:sz w:val="32"/>
          <w:szCs w:val="32"/>
          <w:shd w:val="clear" w:color="auto" w:fill="FFFFFF"/>
          <w:lang w:val="zh-CN" w:eastAsia="zh-CN"/>
        </w:rPr>
        <w:t>出</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rPr>
        <w:t>较上年决算数持平,主要原因是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强化公务用车使用管理，进一步控制车辆燃油、修理等费用，节约运行成本。</w:t>
      </w:r>
    </w:p>
    <w:p w14:paraId="73190250">
      <w:pPr>
        <w:spacing w:before="100" w:beforeLines="0" w:after="100" w:afterLines="0"/>
        <w:ind w:firstLine="643"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其中：</w:t>
      </w: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lang w:val="zh-CN"/>
        </w:rPr>
        <w:t>公务用车购置费</w:t>
      </w:r>
      <w:r>
        <w:rPr>
          <w:rFonts w:hint="eastAsia" w:ascii="仿宋_GB2312" w:hAnsi="仿宋_GB2312" w:eastAsia="仿宋_GB2312" w:cs="仿宋_GB2312"/>
          <w:color w:val="auto"/>
          <w:sz w:val="32"/>
          <w:szCs w:val="32"/>
          <w:lang w:val="en-US"/>
        </w:rPr>
        <w:t>全年</w:t>
      </w:r>
      <w:r>
        <w:rPr>
          <w:rFonts w:hint="eastAsia" w:ascii="仿宋_GB2312" w:hAnsi="仿宋_GB2312" w:eastAsia="仿宋_GB2312" w:cs="仿宋_GB2312"/>
          <w:color w:val="auto"/>
          <w:sz w:val="32"/>
          <w:szCs w:val="32"/>
          <w:lang w:val="zh-CN"/>
        </w:rPr>
        <w:t>预算数为0.00万元,支出决算为0.00万元,决算数等于预算数的主要原因是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我馆未新购置公务用车</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rPr>
        <w:t>较上年决算数持平,主要原因是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我馆未新购置公务用车</w:t>
      </w:r>
      <w:r>
        <w:rPr>
          <w:rFonts w:hint="eastAsia" w:ascii="仿宋_GB2312" w:hAnsi="仿宋_GB2312" w:eastAsia="仿宋_GB2312" w:cs="仿宋_GB2312"/>
          <w:color w:val="auto"/>
          <w:sz w:val="32"/>
          <w:szCs w:val="32"/>
          <w:lang w:val="zh-CN"/>
        </w:rPr>
        <w:t>。</w:t>
      </w:r>
    </w:p>
    <w:p w14:paraId="5C1D8844">
      <w:pPr>
        <w:spacing w:before="100" w:beforeLines="0" w:after="100" w:afterLines="0"/>
        <w:ind w:firstLine="643"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lang w:val="zh-CN"/>
        </w:rPr>
        <w:t>公务用车运行维护费</w:t>
      </w:r>
      <w:r>
        <w:rPr>
          <w:rFonts w:hint="eastAsia" w:ascii="仿宋_GB2312" w:hAnsi="仿宋_GB2312" w:eastAsia="仿宋_GB2312" w:cs="仿宋_GB2312"/>
          <w:color w:val="auto"/>
          <w:sz w:val="32"/>
          <w:szCs w:val="32"/>
          <w:lang w:val="en-US"/>
        </w:rPr>
        <w:t>全年</w:t>
      </w:r>
      <w:r>
        <w:rPr>
          <w:rFonts w:hint="eastAsia" w:ascii="仿宋_GB2312" w:hAnsi="仿宋_GB2312" w:eastAsia="仿宋_GB2312" w:cs="仿宋_GB2312"/>
          <w:color w:val="auto"/>
          <w:sz w:val="32"/>
          <w:szCs w:val="32"/>
          <w:lang w:val="zh-CN"/>
        </w:rPr>
        <w:t>预算数为2.00万元,支出决算为2.00万元,决算数等于预算数的主要原因是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严控三公经费支出</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rPr>
        <w:t>较上年决算数持平,主要原因是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rPr>
        <w:t>强化</w:t>
      </w:r>
      <w:r>
        <w:rPr>
          <w:rFonts w:hint="eastAsia" w:ascii="仿宋_GB2312" w:hAnsi="仿宋_GB2312" w:eastAsia="仿宋_GB2312" w:cs="仿宋_GB2312"/>
          <w:i w:val="0"/>
          <w:caps w:val="0"/>
          <w:color w:val="333333"/>
          <w:spacing w:val="0"/>
          <w:kern w:val="2"/>
          <w:sz w:val="32"/>
          <w:szCs w:val="32"/>
          <w:shd w:val="clear" w:color="auto" w:fill="FFFFFF"/>
          <w:lang w:val="zh-CN" w:eastAsia="zh-CN"/>
        </w:rPr>
        <w:t>公务用车使用管理，进一步控制车辆燃油、修理等费用，节约运行成本。</w:t>
      </w:r>
    </w:p>
    <w:p w14:paraId="5138CD45">
      <w:pPr>
        <w:numPr>
          <w:ilvl w:val="0"/>
          <w:numId w:val="0"/>
        </w:numPr>
        <w:spacing w:before="100" w:beforeLines="0" w:after="100" w:afterLines="0"/>
        <w:ind w:firstLine="643" w:firstLineChars="200"/>
        <w:jc w:val="left"/>
        <w:rPr>
          <w:rFonts w:hint="eastAsia" w:ascii="仿宋" w:hAnsi="仿宋" w:eastAsia="仿宋" w:cs="仿宋"/>
          <w:color w:val="FF0000"/>
          <w:sz w:val="32"/>
          <w:szCs w:val="32"/>
          <w:lang w:val="zh-CN"/>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lang w:val="zh-CN"/>
        </w:rPr>
        <w:t>公务接待费</w:t>
      </w:r>
      <w:r>
        <w:rPr>
          <w:rFonts w:hint="eastAsia" w:ascii="仿宋_GB2312" w:hAnsi="仿宋_GB2312" w:eastAsia="仿宋_GB2312" w:cs="仿宋_GB2312"/>
          <w:color w:val="auto"/>
          <w:sz w:val="32"/>
          <w:szCs w:val="32"/>
          <w:lang w:val="en-US"/>
        </w:rPr>
        <w:t>全</w:t>
      </w:r>
      <w:r>
        <w:rPr>
          <w:rFonts w:hint="eastAsia" w:ascii="仿宋_GB2312" w:hAnsi="仿宋_GB2312" w:eastAsia="仿宋_GB2312" w:cs="仿宋_GB2312"/>
          <w:color w:val="auto"/>
          <w:sz w:val="32"/>
          <w:szCs w:val="32"/>
          <w:lang w:val="zh-CN"/>
        </w:rPr>
        <w:t>年预算数为0.70万元,支出决算为0.52万元,决算数小于预算数的主要原因是</w:t>
      </w:r>
      <w:r>
        <w:rPr>
          <w:rFonts w:hint="eastAsia" w:ascii="仿宋_GB2312" w:hAnsi="仿宋_GB2312" w:eastAsia="仿宋_GB2312" w:cs="仿宋_GB2312"/>
          <w:i w:val="0"/>
          <w:caps w:val="0"/>
          <w:color w:val="auto"/>
          <w:spacing w:val="0"/>
          <w:kern w:val="2"/>
          <w:sz w:val="32"/>
          <w:szCs w:val="32"/>
          <w:shd w:val="clear" w:color="auto" w:fill="FFFFFF"/>
          <w:lang w:val="zh-CN" w:eastAsia="zh-CN" w:bidi="ar"/>
        </w:rPr>
        <w:t>严控三公经费支出</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rPr>
        <w:t>较上年决算数增加0.52万元，增长100%,主要原因是</w:t>
      </w:r>
      <w:r>
        <w:rPr>
          <w:rFonts w:hint="eastAsia" w:ascii="仿宋_GB2312" w:hAnsi="仿宋_GB2312" w:eastAsia="仿宋_GB2312" w:cs="仿宋_GB2312"/>
          <w:color w:val="auto"/>
          <w:sz w:val="32"/>
          <w:szCs w:val="32"/>
          <w:lang w:val="en-US" w:eastAsia="zh-CN"/>
        </w:rPr>
        <w:t>上年度未发生公务接待支出</w:t>
      </w:r>
      <w:r>
        <w:rPr>
          <w:rFonts w:hint="eastAsia" w:ascii="仿宋_GB2312" w:hAnsi="仿宋_GB2312" w:eastAsia="仿宋_GB2312" w:cs="仿宋_GB2312"/>
          <w:color w:val="auto"/>
          <w:sz w:val="32"/>
          <w:szCs w:val="32"/>
          <w:lang w:val="zh-CN"/>
        </w:rPr>
        <w:t>。</w:t>
      </w:r>
    </w:p>
    <w:p w14:paraId="4B320BDF">
      <w:pPr>
        <w:spacing w:before="100" w:after="100"/>
        <w:ind w:firstLine="640" w:firstLineChars="200"/>
        <w:jc w:val="both"/>
        <w:rPr>
          <w:rFonts w:hint="eastAsia" w:ascii="CESI楷体-GB2312" w:hAnsi="CESI楷体-GB2312" w:eastAsia="CESI楷体-GB2312" w:cs="CESI楷体-GB2312"/>
          <w:bCs/>
          <w:sz w:val="32"/>
          <w:szCs w:val="32"/>
          <w:lang w:val="zh-CN" w:eastAsia="zh-CN" w:bidi="ar-SA"/>
        </w:rPr>
      </w:pPr>
      <w:r>
        <w:rPr>
          <w:rFonts w:hint="eastAsia" w:ascii="CESI楷体-GB2312" w:hAnsi="CESI楷体-GB2312" w:eastAsia="CESI楷体-GB2312" w:cs="CESI楷体-GB2312"/>
          <w:bCs/>
          <w:sz w:val="32"/>
          <w:szCs w:val="32"/>
          <w:lang w:val="zh-CN" w:eastAsia="zh-CN" w:bidi="ar-SA"/>
        </w:rPr>
        <w:t>（</w:t>
      </w:r>
      <w:r>
        <w:rPr>
          <w:rFonts w:hint="eastAsia" w:ascii="CESI楷体-GB2312" w:hAnsi="CESI楷体-GB2312" w:eastAsia="CESI楷体-GB2312" w:cs="CESI楷体-GB2312"/>
          <w:bCs/>
          <w:sz w:val="32"/>
          <w:szCs w:val="32"/>
          <w:lang w:val="en-US" w:eastAsia="zh-CN" w:bidi="ar-SA"/>
        </w:rPr>
        <w:t>三</w:t>
      </w:r>
      <w:r>
        <w:rPr>
          <w:rFonts w:hint="eastAsia" w:ascii="CESI楷体-GB2312" w:hAnsi="CESI楷体-GB2312" w:eastAsia="CESI楷体-GB2312" w:cs="CESI楷体-GB2312"/>
          <w:bCs/>
          <w:sz w:val="32"/>
          <w:szCs w:val="32"/>
          <w:lang w:val="zh-CN" w:eastAsia="zh-CN" w:bidi="ar-SA"/>
        </w:rPr>
        <w:t>）“三公”经费财政拨款支出决算实物量情况</w:t>
      </w:r>
    </w:p>
    <w:p w14:paraId="2EEC6F9C">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2024年度本部门</w:t>
      </w:r>
      <w:r>
        <w:rPr>
          <w:rFonts w:hint="eastAsia" w:ascii="仿宋_GB2312" w:hAnsi="仿宋_GB2312" w:eastAsia="仿宋_GB2312" w:cs="仿宋_GB2312"/>
          <w:b/>
          <w:color w:val="auto"/>
          <w:sz w:val="32"/>
          <w:szCs w:val="32"/>
          <w:lang w:val="zh-CN"/>
        </w:rPr>
        <w:t>因公出国(境)</w:t>
      </w:r>
      <w:r>
        <w:rPr>
          <w:rFonts w:hint="eastAsia" w:ascii="仿宋_GB2312" w:hAnsi="仿宋_GB2312" w:eastAsia="仿宋_GB2312" w:cs="仿宋_GB2312"/>
          <w:color w:val="auto"/>
          <w:sz w:val="32"/>
          <w:szCs w:val="32"/>
          <w:lang w:val="zh-CN"/>
        </w:rPr>
        <w:t>共计0.00个团组,0.00人；</w:t>
      </w:r>
      <w:r>
        <w:rPr>
          <w:rFonts w:hint="eastAsia" w:ascii="仿宋_GB2312" w:hAnsi="仿宋_GB2312" w:eastAsia="仿宋_GB2312" w:cs="仿宋_GB2312"/>
          <w:b/>
          <w:color w:val="auto"/>
          <w:sz w:val="32"/>
          <w:szCs w:val="32"/>
          <w:lang w:val="zh-CN"/>
        </w:rPr>
        <w:t>公务用车购置</w:t>
      </w:r>
      <w:r>
        <w:rPr>
          <w:rFonts w:hint="eastAsia" w:ascii="仿宋_GB2312" w:hAnsi="仿宋_GB2312" w:eastAsia="仿宋_GB2312" w:cs="仿宋_GB2312"/>
          <w:color w:val="auto"/>
          <w:sz w:val="32"/>
          <w:szCs w:val="32"/>
          <w:lang w:val="zh-CN"/>
        </w:rPr>
        <w:t>0.00辆,</w:t>
      </w:r>
      <w:r>
        <w:rPr>
          <w:rFonts w:hint="eastAsia" w:ascii="仿宋_GB2312" w:hAnsi="仿宋_GB2312" w:eastAsia="仿宋_GB2312" w:cs="仿宋_GB2312"/>
          <w:b/>
          <w:color w:val="auto"/>
          <w:sz w:val="32"/>
          <w:szCs w:val="32"/>
          <w:lang w:val="zh-CN"/>
        </w:rPr>
        <w:t>公务用车保有量</w:t>
      </w:r>
      <w:r>
        <w:rPr>
          <w:rFonts w:hint="eastAsia" w:ascii="仿宋_GB2312" w:hAnsi="仿宋_GB2312" w:eastAsia="仿宋_GB2312" w:cs="仿宋_GB2312"/>
          <w:color w:val="auto"/>
          <w:sz w:val="32"/>
          <w:szCs w:val="32"/>
          <w:lang w:val="zh-CN"/>
        </w:rPr>
        <w:t>为1辆；</w:t>
      </w:r>
      <w:r>
        <w:rPr>
          <w:rFonts w:hint="eastAsia" w:ascii="仿宋_GB2312" w:hAnsi="仿宋_GB2312" w:eastAsia="仿宋_GB2312" w:cs="仿宋_GB2312"/>
          <w:b/>
          <w:color w:val="auto"/>
          <w:sz w:val="32"/>
          <w:szCs w:val="32"/>
          <w:lang w:val="zh-CN"/>
        </w:rPr>
        <w:t>国内公务接待</w:t>
      </w:r>
      <w:r>
        <w:rPr>
          <w:rFonts w:hint="eastAsia" w:ascii="仿宋_GB2312" w:hAnsi="仿宋_GB2312" w:eastAsia="仿宋_GB2312" w:cs="仿宋_GB2312"/>
          <w:color w:val="auto"/>
          <w:sz w:val="32"/>
          <w:szCs w:val="32"/>
          <w:lang w:val="zh-CN"/>
        </w:rPr>
        <w:t>9批次55人,其中：</w:t>
      </w:r>
      <w:r>
        <w:rPr>
          <w:rFonts w:hint="eastAsia" w:ascii="仿宋_GB2312" w:hAnsi="仿宋_GB2312" w:eastAsia="仿宋_GB2312" w:cs="仿宋_GB2312"/>
          <w:b/>
          <w:color w:val="auto"/>
          <w:sz w:val="32"/>
          <w:szCs w:val="32"/>
          <w:lang w:val="zh-CN"/>
        </w:rPr>
        <w:t>外事接待</w:t>
      </w:r>
      <w:r>
        <w:rPr>
          <w:rFonts w:hint="eastAsia" w:ascii="仿宋_GB2312" w:hAnsi="仿宋_GB2312" w:eastAsia="仿宋_GB2312" w:cs="仿宋_GB2312"/>
          <w:color w:val="auto"/>
          <w:sz w:val="32"/>
          <w:szCs w:val="32"/>
          <w:lang w:val="zh-CN"/>
        </w:rPr>
        <w:t>0.00批次,0.00人；</w:t>
      </w:r>
      <w:r>
        <w:rPr>
          <w:rFonts w:hint="eastAsia" w:ascii="仿宋_GB2312" w:hAnsi="仿宋_GB2312" w:eastAsia="仿宋_GB2312" w:cs="仿宋_GB2312"/>
          <w:b/>
          <w:color w:val="auto"/>
          <w:sz w:val="32"/>
          <w:szCs w:val="32"/>
          <w:lang w:val="zh-CN"/>
        </w:rPr>
        <w:t>国(境)外公务接待</w:t>
      </w:r>
      <w:r>
        <w:rPr>
          <w:rFonts w:hint="eastAsia" w:ascii="仿宋_GB2312" w:hAnsi="仿宋_GB2312" w:eastAsia="仿宋_GB2312" w:cs="仿宋_GB2312"/>
          <w:color w:val="auto"/>
          <w:sz w:val="32"/>
          <w:szCs w:val="32"/>
          <w:lang w:val="zh-CN"/>
        </w:rPr>
        <w:t>0.00批次,0.00人。</w:t>
      </w:r>
    </w:p>
    <w:p w14:paraId="18BE0B41">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lang w:val="zh-CN" w:eastAsia="zh-CN"/>
        </w:rPr>
        <w:t>、机关运行经费支出情况说明</w:t>
      </w:r>
    </w:p>
    <w:p w14:paraId="58A8DA46">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我单位2024年度无机关运行相关经费。</w:t>
      </w:r>
    </w:p>
    <w:p w14:paraId="7174583B">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本年度会议费支出0.00万元,较上年决算数持平,主要原因是</w:t>
      </w:r>
      <w:r>
        <w:rPr>
          <w:rFonts w:hint="eastAsia" w:ascii="仿宋_GB2312" w:hAnsi="仿宋_GB2312" w:eastAsia="仿宋_GB2312" w:cs="仿宋_GB2312"/>
          <w:i w:val="0"/>
          <w:caps w:val="0"/>
          <w:color w:val="auto"/>
          <w:spacing w:val="0"/>
          <w:sz w:val="32"/>
          <w:szCs w:val="32"/>
          <w:shd w:val="clear" w:color="auto" w:fill="FFFFFF"/>
          <w:lang w:val="zh-CN"/>
        </w:rPr>
        <w:t>压缩会议费支出。</w:t>
      </w:r>
    </w:p>
    <w:p w14:paraId="3A71F88B">
      <w:pPr>
        <w:ind w:firstLine="640" w:firstLineChars="200"/>
        <w:rPr>
          <w:rFonts w:hint="eastAsia" w:ascii="仿宋_GB2312" w:hAnsi="仿宋_GB2312" w:eastAsia="仿宋_GB2312" w:cs="仿宋_GB2312"/>
          <w:i w:val="0"/>
          <w:caps w:val="0"/>
          <w:color w:val="auto"/>
          <w:spacing w:val="0"/>
          <w:sz w:val="32"/>
          <w:szCs w:val="32"/>
          <w:shd w:val="clear" w:color="auto" w:fill="FFFFFF"/>
          <w:lang w:val="zh-CN"/>
        </w:rPr>
      </w:pPr>
      <w:r>
        <w:rPr>
          <w:rFonts w:hint="eastAsia" w:ascii="仿宋_GB2312" w:hAnsi="仿宋_GB2312" w:eastAsia="仿宋_GB2312" w:cs="仿宋_GB2312"/>
          <w:color w:val="auto"/>
          <w:sz w:val="32"/>
          <w:szCs w:val="32"/>
          <w:lang w:val="zh-CN"/>
        </w:rPr>
        <w:t>本年度培训费支出1.40万元,较上年决算数减少0.92万元，下降39.64%,主要原因是</w:t>
      </w:r>
      <w:r>
        <w:rPr>
          <w:rFonts w:hint="eastAsia" w:ascii="仿宋_GB2312" w:hAnsi="仿宋_GB2312" w:eastAsia="仿宋_GB2312" w:cs="仿宋_GB2312"/>
          <w:i w:val="0"/>
          <w:caps w:val="0"/>
          <w:color w:val="auto"/>
          <w:spacing w:val="0"/>
          <w:sz w:val="32"/>
          <w:szCs w:val="32"/>
          <w:shd w:val="clear" w:color="auto" w:fill="FFFFFF"/>
          <w:lang w:val="zh-CN"/>
        </w:rPr>
        <w:t>为深入贯彻落实党中央、国务院关于党政机关厉行节约反对浪费的决策部署，我单位制定了白银市博物馆落实过紧日子的具体细化措施，培训费方面</w:t>
      </w:r>
      <w:r>
        <w:rPr>
          <w:rFonts w:hint="eastAsia" w:ascii="仿宋" w:hAnsi="仿宋" w:eastAsia="仿宋" w:cs="仿宋"/>
          <w:sz w:val="32"/>
          <w:szCs w:val="32"/>
        </w:rPr>
        <w:t>优化培训安排</w:t>
      </w:r>
      <w:r>
        <w:rPr>
          <w:rFonts w:hint="eastAsia" w:ascii="仿宋" w:hAnsi="仿宋" w:eastAsia="仿宋" w:cs="仿宋"/>
          <w:sz w:val="32"/>
          <w:szCs w:val="32"/>
          <w:lang w:eastAsia="zh-CN"/>
        </w:rPr>
        <w:t>。做好年初人员</w:t>
      </w:r>
      <w:r>
        <w:rPr>
          <w:rFonts w:hint="eastAsia" w:ascii="仿宋" w:hAnsi="仿宋" w:eastAsia="仿宋" w:cs="仿宋"/>
          <w:sz w:val="32"/>
          <w:szCs w:val="32"/>
        </w:rPr>
        <w:t>培训规划</w:t>
      </w:r>
      <w:r>
        <w:rPr>
          <w:rFonts w:hint="eastAsia" w:ascii="仿宋" w:hAnsi="仿宋" w:eastAsia="仿宋" w:cs="仿宋"/>
          <w:sz w:val="32"/>
          <w:szCs w:val="32"/>
          <w:lang w:eastAsia="zh-CN"/>
        </w:rPr>
        <w:t>，优化培训</w:t>
      </w:r>
      <w:r>
        <w:rPr>
          <w:rFonts w:hint="eastAsia" w:ascii="仿宋" w:hAnsi="仿宋" w:eastAsia="仿宋" w:cs="仿宋"/>
          <w:sz w:val="32"/>
          <w:szCs w:val="32"/>
        </w:rPr>
        <w:t>内容和方式，减少线下集中培训的次数和规模</w:t>
      </w:r>
      <w:r>
        <w:rPr>
          <w:rFonts w:hint="eastAsia" w:ascii="仿宋_GB2312" w:hAnsi="仿宋_GB2312" w:eastAsia="仿宋_GB2312" w:cs="仿宋_GB2312"/>
          <w:color w:val="auto"/>
          <w:sz w:val="32"/>
          <w:szCs w:val="32"/>
          <w:lang w:val="zh-CN" w:eastAsia="zh-CN"/>
        </w:rPr>
        <w:t>，从而</w:t>
      </w:r>
      <w:r>
        <w:rPr>
          <w:rFonts w:hint="eastAsia" w:ascii="仿宋_GB2312" w:hAnsi="仿宋_GB2312" w:eastAsia="仿宋_GB2312" w:cs="仿宋_GB2312"/>
          <w:i w:val="0"/>
          <w:caps w:val="0"/>
          <w:color w:val="auto"/>
          <w:spacing w:val="0"/>
          <w:sz w:val="32"/>
          <w:szCs w:val="32"/>
          <w:shd w:val="clear" w:color="auto" w:fill="FFFFFF"/>
          <w:lang w:val="zh-CN"/>
        </w:rPr>
        <w:t>压缩培训费支出。</w:t>
      </w:r>
    </w:p>
    <w:p w14:paraId="3A5FA341">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十一、政府采购支出情况说明</w:t>
      </w:r>
    </w:p>
    <w:p w14:paraId="01548E98">
      <w:pPr>
        <w:spacing w:before="100" w:beforeLines="0" w:after="100" w:afterLines="0"/>
        <w:ind w:firstLine="640" w:firstLineChars="200"/>
        <w:jc w:val="left"/>
        <w:rPr>
          <w:rFonts w:hint="eastAsia" w:ascii="仿宋" w:hAnsi="仿宋" w:eastAsia="仿宋" w:cs="仿宋"/>
          <w:color w:val="auto"/>
          <w:sz w:val="32"/>
          <w:szCs w:val="32"/>
          <w:lang w:val="zh-CN"/>
        </w:rPr>
      </w:pPr>
      <w:r>
        <w:rPr>
          <w:rFonts w:hint="eastAsia" w:ascii="仿宋_GB2312" w:hAnsi="仿宋_GB2312" w:eastAsia="仿宋_GB2312" w:cs="仿宋_GB2312"/>
          <w:color w:val="auto"/>
          <w:sz w:val="32"/>
          <w:szCs w:val="32"/>
          <w:lang w:val="zh-CN"/>
        </w:rPr>
        <w:t>2024年度本部门政府采购支出合计6.75万元,其中：政府采购货物支出3.27万元、政府采购工程支出0.00万元、政府采购服务支出3.48万元。授予中小企业合同金额6.75万元,占政府采购支出总额的100.00%,其中：授予小微企业合同金额6.75万元,占政府采购支出总额的100.00%。</w:t>
      </w:r>
    </w:p>
    <w:p w14:paraId="338BE6A0">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eastAsia="zh-CN"/>
        </w:rPr>
        <w:t>、国有资产占用情况说明</w:t>
      </w:r>
    </w:p>
    <w:p w14:paraId="3BB51036">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截至2024年12月31日,本部门共有车辆1辆,其中,副部(省)级及以上领导用车0.00辆、主要领导干部用车0.00辆、机要通信用车0.00辆、应急保障用车0.00辆、执法执勤用车0.00辆,特种专业技术用车0.00辆,离退休干部用车0.00辆,其他用车1辆,其他用车主要是用于</w:t>
      </w:r>
      <w:r>
        <w:rPr>
          <w:rFonts w:hint="eastAsia" w:ascii="仿宋_GB2312" w:hAnsi="仿宋_GB2312" w:eastAsia="仿宋_GB2312" w:cs="仿宋_GB2312"/>
          <w:i w:val="0"/>
          <w:caps w:val="0"/>
          <w:color w:val="auto"/>
          <w:spacing w:val="0"/>
          <w:sz w:val="32"/>
          <w:szCs w:val="32"/>
          <w:shd w:val="clear" w:color="auto" w:fill="FFFFFF"/>
          <w:lang w:val="zh-CN"/>
        </w:rPr>
        <w:t>处理突发事件、抢险救灾或者其他紧急公务</w:t>
      </w:r>
      <w:r>
        <w:rPr>
          <w:rFonts w:hint="eastAsia" w:ascii="仿宋_GB2312" w:hAnsi="仿宋_GB2312" w:eastAsia="仿宋_GB2312" w:cs="仿宋_GB2312"/>
          <w:color w:val="auto"/>
          <w:sz w:val="32"/>
          <w:szCs w:val="32"/>
          <w:lang w:val="zh-CN"/>
        </w:rPr>
        <w:t>。单价100万元(含)以上设备0.00台(套)。</w:t>
      </w:r>
    </w:p>
    <w:p w14:paraId="27D49ED4">
      <w:pPr>
        <w:spacing w:before="100" w:beforeLines="0" w:after="100" w:afterLines="0"/>
        <w:jc w:val="left"/>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十三、其他需要说明的情况</w:t>
      </w:r>
    </w:p>
    <w:p w14:paraId="6FAA4382">
      <w:pPr>
        <w:spacing w:before="100" w:beforeLines="0" w:after="100" w:afterLines="0"/>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由于决算公开表格中金额数值应当保留两位小数，公开数据为四舍五入计算结果，个别数据合计项与分项之和存在小数点后差额，特此说明。</w:t>
      </w:r>
    </w:p>
    <w:p w14:paraId="643EC583">
      <w:pPr>
        <w:spacing w:before="100" w:after="100"/>
        <w:jc w:val="center"/>
        <w:rPr>
          <w:rFonts w:hint="eastAsia" w:ascii="方正小标宋简体" w:hAnsi="方正小标宋简体" w:eastAsia="方正小标宋简体" w:cs="方正小标宋简体"/>
          <w:bCs/>
          <w:sz w:val="32"/>
          <w:szCs w:val="32"/>
          <w:lang w:val="zh-CN" w:eastAsia="zh-CN" w:bidi="ar-SA"/>
        </w:rPr>
      </w:pPr>
      <w:r>
        <w:rPr>
          <w:rFonts w:hint="eastAsia" w:ascii="方正小标宋简体" w:hAnsi="方正小标宋简体" w:eastAsia="方正小标宋简体" w:cs="方正小标宋简体"/>
          <w:bCs/>
          <w:sz w:val="32"/>
          <w:szCs w:val="32"/>
          <w:lang w:val="zh-CN" w:eastAsia="zh-CN" w:bidi="ar-SA"/>
        </w:rPr>
        <w:t>第四部分</w:t>
      </w:r>
      <w:r>
        <w:rPr>
          <w:rFonts w:hint="eastAsia" w:ascii="方正小标宋简体" w:hAnsi="方正小标宋简体" w:eastAsia="方正小标宋简体" w:cs="方正小标宋简体"/>
          <w:bCs/>
          <w:sz w:val="32"/>
          <w:szCs w:val="32"/>
          <w:lang w:val="en-US" w:eastAsia="zh-CN" w:bidi="ar-SA"/>
        </w:rPr>
        <w:t xml:space="preserve">  </w:t>
      </w:r>
      <w:r>
        <w:rPr>
          <w:rFonts w:hint="eastAsia" w:ascii="方正小标宋简体" w:hAnsi="方正小标宋简体" w:eastAsia="方正小标宋简体" w:cs="方正小标宋简体"/>
          <w:bCs/>
          <w:sz w:val="32"/>
          <w:szCs w:val="32"/>
          <w:lang w:val="zh-CN" w:eastAsia="zh-CN" w:bidi="ar-SA"/>
        </w:rPr>
        <w:t>预算绩效情况说明</w:t>
      </w:r>
    </w:p>
    <w:p w14:paraId="47BD81F1">
      <w:pPr>
        <w:numPr>
          <w:ilvl w:val="0"/>
          <w:numId w:val="2"/>
        </w:numPr>
        <w:spacing w:before="100" w:after="100"/>
        <w:ind w:firstLine="640" w:firstLineChars="200"/>
        <w:jc w:val="both"/>
        <w:rPr>
          <w:rFonts w:ascii="黑体" w:hAnsi="黑体" w:eastAsia="黑体" w:cs="黑体"/>
          <w:sz w:val="32"/>
          <w:szCs w:val="32"/>
          <w:lang w:val="zh-CN"/>
        </w:rPr>
      </w:pPr>
      <w:r>
        <w:rPr>
          <w:rFonts w:hint="eastAsia" w:ascii="黑体" w:hAnsi="黑体" w:eastAsia="黑体" w:cs="黑体"/>
          <w:sz w:val="32"/>
          <w:szCs w:val="32"/>
          <w:lang w:val="zh-CN"/>
        </w:rPr>
        <w:t>预算绩效管理工作开展情况</w:t>
      </w:r>
    </w:p>
    <w:p w14:paraId="170D871B">
      <w:pPr>
        <w:spacing w:before="100" w:after="100"/>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按照预算绩效管理要求,本</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对</w:t>
      </w:r>
      <w:r>
        <w:rPr>
          <w:rFonts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年度一般公共预算项目支出全面开展绩效自评</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eastAsia="zh-CN"/>
        </w:rPr>
        <w:t>10</w:t>
      </w:r>
      <w:r>
        <w:rPr>
          <w:rFonts w:hint="eastAsia" w:ascii="仿宋_GB2312" w:hAnsi="仿宋_GB2312" w:eastAsia="仿宋_GB2312" w:cs="仿宋_GB2312"/>
          <w:color w:val="auto"/>
          <w:kern w:val="0"/>
          <w:sz w:val="32"/>
          <w:szCs w:val="32"/>
        </w:rPr>
        <w:t>个,涉及资金</w:t>
      </w:r>
      <w:r>
        <w:rPr>
          <w:rFonts w:hint="eastAsia" w:ascii="仿宋_GB2312" w:hAnsi="仿宋_GB2312" w:eastAsia="仿宋_GB2312" w:cs="仿宋_GB2312"/>
          <w:color w:val="auto"/>
          <w:kern w:val="0"/>
          <w:sz w:val="32"/>
          <w:szCs w:val="32"/>
          <w:lang w:val="en-US" w:eastAsia="zh-CN"/>
        </w:rPr>
        <w:t>616.8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000000"/>
          <w:kern w:val="0"/>
          <w:sz w:val="32"/>
          <w:szCs w:val="32"/>
        </w:rPr>
        <w:t>占一般公共预算项目支出总额的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val="en-US" w:eastAsia="zh-CN"/>
        </w:rPr>
        <w:t>博物馆免费开放项目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中央支持地方公共文化服务体系建设补助资金</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个项目开展了部门重点评价,涉及一般公共预算支出</w:t>
      </w:r>
      <w:r>
        <w:rPr>
          <w:rFonts w:hint="eastAsia" w:ascii="仿宋_GB2312" w:hAnsi="仿宋_GB2312" w:eastAsia="仿宋_GB2312" w:cs="仿宋_GB2312"/>
          <w:color w:val="auto"/>
          <w:kern w:val="0"/>
          <w:sz w:val="32"/>
          <w:szCs w:val="32"/>
          <w:lang w:val="en-US" w:eastAsia="zh-CN"/>
        </w:rPr>
        <w:t>616.8</w:t>
      </w:r>
      <w:r>
        <w:rPr>
          <w:rFonts w:hint="eastAsia" w:ascii="仿宋_GB2312" w:hAnsi="仿宋_GB2312" w:eastAsia="仿宋_GB2312" w:cs="仿宋_GB2312"/>
          <w:color w:val="auto"/>
          <w:kern w:val="0"/>
          <w:sz w:val="32"/>
          <w:szCs w:val="32"/>
        </w:rPr>
        <w:t>万元。从</w:t>
      </w:r>
      <w:r>
        <w:rPr>
          <w:rFonts w:hint="eastAsia" w:ascii="仿宋_GB2312" w:hAnsi="仿宋_GB2312" w:eastAsia="仿宋_GB2312" w:cs="仿宋_GB2312"/>
          <w:color w:val="000000"/>
          <w:kern w:val="0"/>
          <w:sz w:val="32"/>
          <w:szCs w:val="32"/>
        </w:rPr>
        <w:t>评价情况来看,</w:t>
      </w:r>
      <w:r>
        <w:rPr>
          <w:rFonts w:hint="default" w:ascii="仿宋_GB2312" w:hAnsi="仿宋_GB2312" w:eastAsia="仿宋_GB2312" w:cs="仿宋_GB2312"/>
          <w:color w:val="000000"/>
          <w:kern w:val="0"/>
          <w:sz w:val="32"/>
          <w:szCs w:val="32"/>
          <w:lang w:val="en-US" w:eastAsia="zh-CN"/>
        </w:rPr>
        <w:t>有</w:t>
      </w:r>
      <w:r>
        <w:rPr>
          <w:rFonts w:hint="eastAsia" w:ascii="仿宋_GB2312" w:hAnsi="仿宋_GB2312" w:eastAsia="仿宋_GB2312" w:cs="仿宋_GB2312"/>
          <w:color w:val="000000"/>
          <w:kern w:val="0"/>
          <w:sz w:val="32"/>
          <w:szCs w:val="32"/>
          <w:lang w:val="en-US" w:eastAsia="zh-CN"/>
        </w:rPr>
        <w:t>3</w:t>
      </w:r>
      <w:r>
        <w:rPr>
          <w:rFonts w:hint="default" w:ascii="仿宋_GB2312" w:hAnsi="仿宋_GB2312" w:eastAsia="仿宋_GB2312" w:cs="仿宋_GB2312"/>
          <w:color w:val="000000"/>
          <w:kern w:val="0"/>
          <w:sz w:val="32"/>
          <w:szCs w:val="32"/>
          <w:lang w:val="en-US" w:eastAsia="zh-CN"/>
        </w:rPr>
        <w:t>个项目结果为“优”，</w:t>
      </w:r>
      <w:r>
        <w:rPr>
          <w:rFonts w:hint="eastAsia" w:ascii="仿宋_GB2312" w:hAnsi="仿宋_GB2312" w:eastAsia="仿宋_GB2312" w:cs="仿宋_GB2312"/>
          <w:color w:val="000000"/>
          <w:kern w:val="0"/>
          <w:sz w:val="32"/>
          <w:szCs w:val="32"/>
          <w:lang w:val="en-US" w:eastAsia="zh-CN"/>
        </w:rPr>
        <w:t>6</w:t>
      </w:r>
      <w:r>
        <w:rPr>
          <w:rFonts w:hint="default" w:ascii="仿宋_GB2312" w:hAnsi="仿宋_GB2312" w:eastAsia="仿宋_GB2312" w:cs="仿宋_GB2312"/>
          <w:color w:val="000000"/>
          <w:kern w:val="0"/>
          <w:sz w:val="32"/>
          <w:szCs w:val="32"/>
          <w:lang w:val="en-US" w:eastAsia="zh-CN"/>
        </w:rPr>
        <w:t>个项目结果为“良”，</w:t>
      </w:r>
      <w:r>
        <w:rPr>
          <w:rFonts w:hint="eastAsia" w:ascii="仿宋_GB2312" w:hAnsi="仿宋_GB2312" w:eastAsia="仿宋_GB2312" w:cs="仿宋_GB2312"/>
          <w:color w:val="000000"/>
          <w:kern w:val="0"/>
          <w:sz w:val="32"/>
          <w:szCs w:val="32"/>
          <w:lang w:val="en-US" w:eastAsia="zh-CN"/>
        </w:rPr>
        <w:t>1</w:t>
      </w:r>
      <w:r>
        <w:rPr>
          <w:rFonts w:hint="default" w:ascii="仿宋_GB2312" w:hAnsi="仿宋_GB2312" w:eastAsia="仿宋_GB2312" w:cs="仿宋_GB2312"/>
          <w:color w:val="000000"/>
          <w:kern w:val="0"/>
          <w:sz w:val="32"/>
          <w:szCs w:val="32"/>
          <w:lang w:val="en-US" w:eastAsia="zh-CN"/>
        </w:rPr>
        <w:t>个项目结果为“差”</w:t>
      </w:r>
      <w:r>
        <w:rPr>
          <w:rFonts w:hint="eastAsia" w:ascii="仿宋_GB2312" w:hAnsi="仿宋_GB2312" w:eastAsia="仿宋_GB2312" w:cs="仿宋_GB2312"/>
          <w:color w:val="000000"/>
          <w:kern w:val="0"/>
          <w:sz w:val="32"/>
          <w:szCs w:val="32"/>
          <w:lang w:val="en-US" w:eastAsia="zh-CN"/>
        </w:rPr>
        <w:t>。</w:t>
      </w:r>
    </w:p>
    <w:p w14:paraId="7D2FCA57">
      <w:pPr>
        <w:numPr>
          <w:ilvl w:val="0"/>
          <w:numId w:val="2"/>
        </w:numPr>
        <w:spacing w:before="100" w:after="100"/>
        <w:ind w:firstLine="640" w:firstLineChars="200"/>
        <w:jc w:val="both"/>
        <w:rPr>
          <w:rFonts w:ascii="黑体" w:hAnsi="黑体" w:eastAsia="黑体" w:cs="黑体"/>
          <w:sz w:val="32"/>
          <w:szCs w:val="32"/>
          <w:lang w:val="zh-CN"/>
        </w:rPr>
      </w:pPr>
      <w:r>
        <w:rPr>
          <w:rFonts w:hint="eastAsia" w:ascii="黑体" w:hAnsi="黑体" w:eastAsia="黑体" w:cs="黑体"/>
          <w:sz w:val="32"/>
          <w:szCs w:val="32"/>
          <w:lang w:val="zh-CN"/>
        </w:rPr>
        <w:t>绩效自评结果</w:t>
      </w:r>
    </w:p>
    <w:p w14:paraId="2CBB13F6">
      <w:pPr>
        <w:spacing w:before="100" w:after="100"/>
        <w:ind w:firstLine="640" w:firstLineChars="200"/>
        <w:jc w:val="both"/>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我部门在202</w:t>
      </w: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年度部门决算中反映“</w:t>
      </w:r>
      <w:r>
        <w:rPr>
          <w:rFonts w:hint="eastAsia" w:ascii="仿宋_GB2312" w:hAnsi="仿宋_GB2312" w:eastAsia="仿宋_GB2312" w:cs="仿宋_GB2312"/>
          <w:color w:val="000000"/>
          <w:kern w:val="0"/>
          <w:sz w:val="32"/>
          <w:szCs w:val="32"/>
          <w:lang w:val="en-US" w:eastAsia="zh-CN"/>
        </w:rPr>
        <w:t>博物馆免费开放项目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中央支持地方公共文化服务体系建设补助资金</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000000"/>
          <w:kern w:val="0"/>
          <w:sz w:val="32"/>
          <w:szCs w:val="32"/>
        </w:rPr>
        <w:t>个项目绩效自评结果。</w:t>
      </w:r>
    </w:p>
    <w:p w14:paraId="5DAC59C5">
      <w:pPr>
        <w:numPr>
          <w:ilvl w:val="0"/>
          <w:numId w:val="0"/>
        </w:numPr>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博物馆免费开放项目（24年度下达及23年度结转）</w:t>
      </w:r>
      <w:r>
        <w:rPr>
          <w:rFonts w:hint="eastAsia" w:ascii="仿宋_GB2312" w:hAnsi="仿宋_GB2312" w:eastAsia="仿宋_GB2312" w:cs="仿宋_GB2312"/>
          <w:color w:val="000000"/>
          <w:kern w:val="0"/>
          <w:sz w:val="32"/>
          <w:szCs w:val="32"/>
        </w:rPr>
        <w:t>”项目绩效自评情况：根据年初设定的绩效目标,</w:t>
      </w:r>
      <w:r>
        <w:rPr>
          <w:rFonts w:hint="eastAsia" w:ascii="仿宋_GB2312" w:hAnsi="仿宋_GB2312" w:eastAsia="仿宋_GB2312" w:cs="仿宋_GB2312"/>
          <w:color w:val="auto"/>
          <w:kern w:val="0"/>
          <w:sz w:val="32"/>
          <w:szCs w:val="32"/>
          <w:lang w:val="en-US" w:eastAsia="zh-CN"/>
        </w:rPr>
        <w:t>2024年</w:t>
      </w:r>
      <w:r>
        <w:rPr>
          <w:rFonts w:hint="eastAsia" w:ascii="仿宋" w:hAnsi="仿宋" w:eastAsia="仿宋" w:cs="仿宋"/>
          <w:color w:val="000000"/>
          <w:sz w:val="32"/>
          <w:szCs w:val="32"/>
          <w:lang w:val="en-US" w:eastAsia="zh-CN"/>
        </w:rPr>
        <w:t>博物馆纪念馆免费开放补助资金自评得分88.45分，</w:t>
      </w:r>
      <w:r>
        <w:rPr>
          <w:rFonts w:hint="eastAsia" w:ascii="仿宋_GB2312" w:hAnsi="仿宋_GB2312" w:eastAsia="仿宋_GB2312" w:cs="仿宋_GB2312"/>
          <w:color w:val="000000"/>
          <w:kern w:val="0"/>
          <w:sz w:val="32"/>
          <w:szCs w:val="32"/>
        </w:rPr>
        <w:t>项目全年预算数</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294</w:t>
      </w:r>
      <w:r>
        <w:rPr>
          <w:rFonts w:hint="eastAsia" w:ascii="仿宋_GB2312" w:hAnsi="仿宋_GB2312" w:eastAsia="仿宋_GB2312" w:cs="仿宋_GB2312"/>
          <w:color w:val="auto"/>
          <w:kern w:val="0"/>
          <w:sz w:val="32"/>
          <w:szCs w:val="32"/>
        </w:rPr>
        <w:t>万元,执</w:t>
      </w:r>
      <w:r>
        <w:rPr>
          <w:rFonts w:hint="eastAsia" w:ascii="仿宋_GB2312" w:hAnsi="仿宋_GB2312" w:eastAsia="仿宋_GB2312" w:cs="仿宋_GB2312"/>
          <w:color w:val="000000"/>
          <w:kern w:val="0"/>
          <w:sz w:val="32"/>
          <w:szCs w:val="32"/>
        </w:rPr>
        <w:t>行数为</w:t>
      </w:r>
      <w:r>
        <w:rPr>
          <w:rFonts w:hint="eastAsia" w:ascii="仿宋_GB2312" w:hAnsi="仿宋_GB2312" w:eastAsia="仿宋_GB2312" w:cs="仿宋_GB2312"/>
          <w:color w:val="000000"/>
          <w:kern w:val="0"/>
          <w:sz w:val="32"/>
          <w:szCs w:val="32"/>
          <w:lang w:val="en-US" w:eastAsia="zh-CN"/>
        </w:rPr>
        <w:t>203.04</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69.07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kern w:val="0"/>
          <w:sz w:val="32"/>
          <w:szCs w:val="32"/>
          <w:lang w:val="en-US" w:eastAsia="zh-CN"/>
        </w:rPr>
        <w:t>2024年</w:t>
      </w:r>
      <w:r>
        <w:rPr>
          <w:rFonts w:hint="eastAsia" w:ascii="仿宋" w:hAnsi="仿宋" w:eastAsia="仿宋" w:cs="仿宋"/>
          <w:color w:val="000000"/>
          <w:sz w:val="32"/>
          <w:szCs w:val="32"/>
          <w:lang w:val="en-US" w:eastAsia="zh-CN"/>
        </w:rPr>
        <w:t>博物馆纪念馆免费开放市级补助资金自评得分82.13分，</w:t>
      </w:r>
      <w:r>
        <w:rPr>
          <w:rFonts w:hint="eastAsia" w:ascii="仿宋_GB2312" w:hAnsi="仿宋_GB2312" w:eastAsia="仿宋_GB2312" w:cs="仿宋_GB2312"/>
          <w:color w:val="000000"/>
          <w:kern w:val="0"/>
          <w:sz w:val="32"/>
          <w:szCs w:val="32"/>
        </w:rPr>
        <w:t>项目全年预算数</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万元,执</w:t>
      </w:r>
      <w:r>
        <w:rPr>
          <w:rFonts w:hint="eastAsia" w:ascii="仿宋_GB2312" w:hAnsi="仿宋_GB2312" w:eastAsia="仿宋_GB2312" w:cs="仿宋_GB2312"/>
          <w:color w:val="000000"/>
          <w:kern w:val="0"/>
          <w:sz w:val="32"/>
          <w:szCs w:val="32"/>
        </w:rPr>
        <w:t>行数为</w:t>
      </w:r>
      <w:r>
        <w:rPr>
          <w:rFonts w:hint="eastAsia" w:ascii="仿宋_GB2312" w:hAnsi="仿宋_GB2312" w:eastAsia="仿宋_GB2312" w:cs="仿宋_GB2312"/>
          <w:color w:val="000000"/>
          <w:kern w:val="0"/>
          <w:sz w:val="32"/>
          <w:szCs w:val="32"/>
          <w:lang w:val="en-US" w:eastAsia="zh-CN"/>
        </w:rPr>
        <w:t>7.28</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36.4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 w:hAnsi="仿宋" w:eastAsia="仿宋" w:cs="仿宋"/>
          <w:color w:val="000000"/>
          <w:sz w:val="32"/>
          <w:szCs w:val="32"/>
          <w:lang w:val="en-US" w:eastAsia="zh-CN"/>
        </w:rPr>
        <w:t>2023年博物馆免费开放补助资金（提前下达）自评得分92分，</w:t>
      </w:r>
      <w:r>
        <w:rPr>
          <w:rFonts w:hint="eastAsia" w:ascii="仿宋_GB2312" w:hAnsi="仿宋_GB2312" w:eastAsia="仿宋_GB2312" w:cs="仿宋_GB2312"/>
          <w:color w:val="000000"/>
          <w:kern w:val="0"/>
          <w:sz w:val="32"/>
          <w:szCs w:val="32"/>
        </w:rPr>
        <w:t>项目全年预算数</w:t>
      </w:r>
      <w:r>
        <w:rPr>
          <w:rFonts w:hint="eastAsia" w:ascii="仿宋_GB2312" w:hAnsi="仿宋_GB2312" w:eastAsia="仿宋_GB2312" w:cs="仿宋_GB2312"/>
          <w:color w:val="auto"/>
          <w:kern w:val="0"/>
          <w:sz w:val="32"/>
          <w:szCs w:val="32"/>
        </w:rPr>
        <w:t>为</w:t>
      </w:r>
      <w:r>
        <w:rPr>
          <w:rFonts w:hint="eastAsia" w:ascii="仿宋" w:hAnsi="仿宋" w:eastAsia="仿宋" w:cs="仿宋"/>
          <w:color w:val="000000"/>
          <w:sz w:val="32"/>
          <w:szCs w:val="32"/>
          <w:lang w:val="en-US" w:eastAsia="zh-CN"/>
        </w:rPr>
        <w:t>61.97</w:t>
      </w:r>
      <w:r>
        <w:rPr>
          <w:rFonts w:hint="eastAsia" w:ascii="仿宋_GB2312" w:hAnsi="仿宋_GB2312" w:eastAsia="仿宋_GB2312" w:cs="仿宋_GB2312"/>
          <w:color w:val="auto"/>
          <w:kern w:val="0"/>
          <w:sz w:val="32"/>
          <w:szCs w:val="32"/>
        </w:rPr>
        <w:t>万元,执</w:t>
      </w:r>
      <w:r>
        <w:rPr>
          <w:rFonts w:hint="eastAsia" w:ascii="仿宋_GB2312" w:hAnsi="仿宋_GB2312" w:eastAsia="仿宋_GB2312" w:cs="仿宋_GB2312"/>
          <w:color w:val="000000"/>
          <w:kern w:val="0"/>
          <w:sz w:val="32"/>
          <w:szCs w:val="32"/>
        </w:rPr>
        <w:t>行数为</w:t>
      </w:r>
      <w:r>
        <w:rPr>
          <w:rFonts w:hint="eastAsia" w:ascii="仿宋" w:hAnsi="仿宋" w:eastAsia="仿宋" w:cs="仿宋"/>
          <w:color w:val="000000"/>
          <w:sz w:val="32"/>
          <w:szCs w:val="32"/>
          <w:lang w:val="en-US" w:eastAsia="zh-CN"/>
        </w:rPr>
        <w:t>61.97</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2023年</w:t>
      </w:r>
      <w:r>
        <w:rPr>
          <w:rFonts w:hint="eastAsia" w:ascii="仿宋" w:hAnsi="仿宋" w:eastAsia="仿宋" w:cs="仿宋"/>
          <w:color w:val="000000"/>
          <w:sz w:val="32"/>
          <w:szCs w:val="32"/>
          <w:lang w:val="en-US" w:eastAsia="zh-CN"/>
        </w:rPr>
        <w:t>基层公共文化设施免费开放补助资金（博物馆）自评得分92分，</w:t>
      </w:r>
      <w:r>
        <w:rPr>
          <w:rFonts w:hint="eastAsia" w:ascii="仿宋_GB2312" w:hAnsi="仿宋_GB2312" w:eastAsia="仿宋_GB2312" w:cs="仿宋_GB2312"/>
          <w:color w:val="000000"/>
          <w:kern w:val="0"/>
          <w:sz w:val="32"/>
          <w:szCs w:val="32"/>
        </w:rPr>
        <w:t>项目全年预算数</w:t>
      </w:r>
      <w:r>
        <w:rPr>
          <w:rFonts w:hint="eastAsia" w:ascii="仿宋_GB2312" w:hAnsi="仿宋_GB2312" w:eastAsia="仿宋_GB2312" w:cs="仿宋_GB2312"/>
          <w:color w:val="auto"/>
          <w:kern w:val="0"/>
          <w:sz w:val="32"/>
          <w:szCs w:val="32"/>
        </w:rPr>
        <w:t>为</w:t>
      </w:r>
      <w:r>
        <w:rPr>
          <w:rFonts w:hint="eastAsia" w:ascii="仿宋" w:hAnsi="仿宋" w:eastAsia="仿宋" w:cs="仿宋"/>
          <w:color w:val="000000"/>
          <w:sz w:val="32"/>
          <w:szCs w:val="32"/>
          <w:lang w:val="en-US" w:eastAsia="zh-CN"/>
        </w:rPr>
        <w:t>0.79</w:t>
      </w:r>
      <w:r>
        <w:rPr>
          <w:rFonts w:hint="eastAsia" w:ascii="仿宋_GB2312" w:hAnsi="仿宋_GB2312" w:eastAsia="仿宋_GB2312" w:cs="仿宋_GB2312"/>
          <w:color w:val="auto"/>
          <w:kern w:val="0"/>
          <w:sz w:val="32"/>
          <w:szCs w:val="32"/>
        </w:rPr>
        <w:t>万元,执</w:t>
      </w:r>
      <w:r>
        <w:rPr>
          <w:rFonts w:hint="eastAsia" w:ascii="仿宋_GB2312" w:hAnsi="仿宋_GB2312" w:eastAsia="仿宋_GB2312" w:cs="仿宋_GB2312"/>
          <w:color w:val="000000"/>
          <w:kern w:val="0"/>
          <w:sz w:val="32"/>
          <w:szCs w:val="32"/>
        </w:rPr>
        <w:t>行数为</w:t>
      </w:r>
      <w:r>
        <w:rPr>
          <w:rFonts w:hint="eastAsia" w:ascii="仿宋" w:hAnsi="仿宋" w:eastAsia="仿宋" w:cs="仿宋"/>
          <w:color w:val="000000"/>
          <w:sz w:val="32"/>
          <w:szCs w:val="32"/>
          <w:lang w:val="en-US" w:eastAsia="zh-CN"/>
        </w:rPr>
        <w:t>0.79</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项目绩效目标完成</w:t>
      </w:r>
      <w:r>
        <w:rPr>
          <w:rFonts w:hint="eastAsia" w:ascii="仿宋_GB2312" w:hAnsi="仿宋_GB2312" w:eastAsia="仿宋_GB2312" w:cs="仿宋_GB2312"/>
          <w:color w:val="auto"/>
          <w:kern w:val="0"/>
          <w:sz w:val="32"/>
          <w:szCs w:val="32"/>
        </w:rPr>
        <w:t>情况：一是</w:t>
      </w:r>
      <w:r>
        <w:rPr>
          <w:rFonts w:hint="eastAsia" w:ascii="仿宋" w:hAnsi="仿宋" w:eastAsia="仿宋" w:cs="仿宋"/>
          <w:color w:val="auto"/>
          <w:sz w:val="32"/>
          <w:szCs w:val="32"/>
          <w:lang w:val="en-US" w:eastAsia="zh-CN"/>
        </w:rPr>
        <w:t>观众参观人次达28.6万人次</w:t>
      </w:r>
      <w:r>
        <w:rPr>
          <w:rFonts w:hint="eastAsia" w:ascii="仿宋_GB2312" w:hAnsi="仿宋_GB2312" w:eastAsia="仿宋_GB2312" w:cs="仿宋_GB2312"/>
          <w:color w:val="auto"/>
          <w:kern w:val="0"/>
          <w:sz w:val="32"/>
          <w:szCs w:val="32"/>
        </w:rPr>
        <w:t>；二是</w:t>
      </w:r>
      <w:r>
        <w:rPr>
          <w:rFonts w:hint="eastAsia" w:ascii="仿宋" w:hAnsi="仿宋" w:eastAsia="仿宋" w:cs="仿宋"/>
          <w:color w:val="auto"/>
          <w:sz w:val="32"/>
          <w:szCs w:val="32"/>
          <w:lang w:val="en-US" w:eastAsia="zh-CN"/>
        </w:rPr>
        <w:t>绩效目标</w:t>
      </w:r>
      <w:r>
        <w:rPr>
          <w:rFonts w:hint="eastAsia" w:ascii="仿宋" w:hAnsi="仿宋" w:eastAsia="仿宋" w:cs="仿宋"/>
          <w:color w:val="000000"/>
          <w:sz w:val="32"/>
          <w:szCs w:val="32"/>
          <w:lang w:val="en-US" w:eastAsia="zh-CN"/>
        </w:rPr>
        <w:t>基本达成，取得了良好的社</w:t>
      </w:r>
      <w:r>
        <w:rPr>
          <w:rFonts w:hint="eastAsia" w:ascii="仿宋" w:hAnsi="仿宋" w:eastAsia="仿宋" w:cs="仿宋"/>
          <w:color w:val="auto"/>
          <w:sz w:val="32"/>
          <w:szCs w:val="32"/>
          <w:lang w:val="en-US" w:eastAsia="zh-CN"/>
        </w:rPr>
        <w:t>会效益；三是观众满意度达95%</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color w:val="auto"/>
          <w:sz w:val="32"/>
          <w:szCs w:val="32"/>
          <w:lang w:val="en-US" w:eastAsia="zh-CN"/>
        </w:rPr>
        <w:t>绩效目标设定缺乏系统性、科学性、规范性</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val="en-US" w:eastAsia="zh-CN"/>
        </w:rPr>
        <w:t>对文化项目实施过程中的可变因素缺乏准确把握。</w:t>
      </w:r>
      <w:r>
        <w:rPr>
          <w:rFonts w:hint="eastAsia" w:ascii="仿宋_GB2312" w:hAnsi="仿宋_GB2312" w:eastAsia="仿宋_GB2312" w:cs="仿宋_GB2312"/>
          <w:color w:val="auto"/>
          <w:kern w:val="0"/>
          <w:sz w:val="32"/>
          <w:szCs w:val="32"/>
        </w:rPr>
        <w:t>下</w:t>
      </w:r>
      <w:r>
        <w:rPr>
          <w:rFonts w:hint="eastAsia" w:ascii="仿宋_GB2312" w:hAnsi="仿宋_GB2312" w:eastAsia="仿宋_GB2312" w:cs="仿宋_GB2312"/>
          <w:color w:val="000000"/>
          <w:kern w:val="0"/>
          <w:sz w:val="32"/>
          <w:szCs w:val="32"/>
        </w:rPr>
        <w:t>一步改进措施</w:t>
      </w:r>
      <w:r>
        <w:rPr>
          <w:rFonts w:hint="eastAsia" w:ascii="仿宋_GB2312" w:hAnsi="仿宋_GB2312" w:eastAsia="仿宋_GB2312" w:cs="仿宋_GB2312"/>
          <w:color w:val="auto"/>
          <w:kern w:val="0"/>
          <w:sz w:val="32"/>
          <w:szCs w:val="32"/>
        </w:rPr>
        <w:t>：一是</w:t>
      </w:r>
      <w:r>
        <w:rPr>
          <w:rFonts w:hint="eastAsia" w:ascii="仿宋" w:hAnsi="仿宋" w:eastAsia="仿宋" w:cs="仿宋"/>
          <w:b w:val="0"/>
          <w:bCs w:val="0"/>
          <w:color w:val="auto"/>
          <w:sz w:val="32"/>
          <w:szCs w:val="32"/>
          <w:lang w:eastAsia="zh-CN"/>
        </w:rPr>
        <w:t>加强绩效运行监督检查，将资金使用和项目效益挂钩</w:t>
      </w:r>
      <w:r>
        <w:rPr>
          <w:rFonts w:hint="eastAsia" w:ascii="仿宋_GB2312" w:hAnsi="仿宋_GB2312" w:eastAsia="仿宋_GB2312" w:cs="仿宋_GB2312"/>
          <w:color w:val="auto"/>
          <w:kern w:val="0"/>
          <w:sz w:val="32"/>
          <w:szCs w:val="32"/>
        </w:rPr>
        <w:t>；二是</w:t>
      </w:r>
      <w:r>
        <w:rPr>
          <w:rFonts w:hint="eastAsia" w:ascii="仿宋" w:hAnsi="仿宋" w:eastAsia="仿宋" w:cs="仿宋"/>
          <w:i w:val="0"/>
          <w:caps w:val="0"/>
          <w:color w:val="auto"/>
          <w:spacing w:val="0"/>
          <w:sz w:val="32"/>
          <w:szCs w:val="32"/>
          <w:shd w:val="clear" w:color="auto" w:fill="FFFFFF"/>
        </w:rPr>
        <w:t>强化项目资金绩效实现情况的责任约束，进一步规范专项资金使用绩效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kern w:val="0"/>
          <w:sz w:val="32"/>
          <w:szCs w:val="32"/>
          <w:lang w:val="en-US" w:eastAsia="zh-CN"/>
        </w:rPr>
        <w:t>博物馆免费</w:t>
      </w:r>
      <w:r>
        <w:rPr>
          <w:rFonts w:hint="eastAsia" w:ascii="仿宋_GB2312" w:hAnsi="仿宋_GB2312" w:eastAsia="仿宋_GB2312" w:cs="仿宋_GB2312"/>
          <w:color w:val="auto"/>
          <w:kern w:val="0"/>
          <w:sz w:val="32"/>
          <w:szCs w:val="32"/>
          <w:lang w:val="en-US" w:eastAsia="zh-CN"/>
        </w:rPr>
        <w:t>开放项目（24年度下达及23年度结转）</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color w:val="auto"/>
          <w:kern w:val="0"/>
          <w:sz w:val="32"/>
          <w:szCs w:val="32"/>
          <w:lang w:val="en-US" w:eastAsia="zh-CN"/>
        </w:rPr>
        <w:t>2024年</w:t>
      </w:r>
      <w:r>
        <w:rPr>
          <w:rFonts w:hint="eastAsia" w:ascii="仿宋" w:hAnsi="仿宋" w:eastAsia="仿宋" w:cs="仿宋"/>
          <w:color w:val="000000"/>
          <w:sz w:val="32"/>
          <w:szCs w:val="32"/>
          <w:lang w:val="en-US" w:eastAsia="zh-CN"/>
        </w:rPr>
        <w:t>博物馆纪念馆免费开放补助资金自评得分88.45分，</w:t>
      </w:r>
      <w:r>
        <w:rPr>
          <w:rFonts w:hint="eastAsia" w:ascii="仿宋_GB2312" w:hAnsi="仿宋_GB2312" w:eastAsia="仿宋_GB2312" w:cs="仿宋_GB2312"/>
          <w:i w:val="0"/>
          <w:caps w:val="0"/>
          <w:color w:val="auto"/>
          <w:spacing w:val="0"/>
          <w:sz w:val="32"/>
          <w:szCs w:val="32"/>
          <w:shd w:val="clear" w:color="auto" w:fill="FFFFFF"/>
          <w:lang w:val="en-US" w:eastAsia="zh-CN"/>
        </w:rPr>
        <w:t>自评结果为“良”；</w:t>
      </w:r>
      <w:r>
        <w:rPr>
          <w:rFonts w:hint="eastAsia" w:ascii="仿宋" w:hAnsi="仿宋" w:eastAsia="仿宋" w:cs="仿宋"/>
          <w:color w:val="000000"/>
          <w:sz w:val="32"/>
          <w:szCs w:val="32"/>
          <w:lang w:val="en-US" w:eastAsia="zh-CN"/>
        </w:rPr>
        <w:t>2024年博物馆免费开放市级补助资金自评得分82.13分，</w:t>
      </w:r>
      <w:r>
        <w:rPr>
          <w:rFonts w:hint="eastAsia" w:ascii="仿宋_GB2312" w:hAnsi="仿宋_GB2312" w:eastAsia="仿宋_GB2312" w:cs="仿宋_GB2312"/>
          <w:i w:val="0"/>
          <w:caps w:val="0"/>
          <w:color w:val="auto"/>
          <w:spacing w:val="0"/>
          <w:sz w:val="32"/>
          <w:szCs w:val="32"/>
          <w:shd w:val="clear" w:color="auto" w:fill="FFFFFF"/>
          <w:lang w:val="en-US" w:eastAsia="zh-CN"/>
        </w:rPr>
        <w:t>自评结果为“良”</w:t>
      </w:r>
      <w:r>
        <w:rPr>
          <w:rFonts w:hint="eastAsia" w:ascii="仿宋" w:hAnsi="仿宋" w:eastAsia="仿宋" w:cs="仿宋"/>
          <w:color w:val="000000"/>
          <w:sz w:val="32"/>
          <w:szCs w:val="32"/>
          <w:lang w:val="en-US" w:eastAsia="zh-CN"/>
        </w:rPr>
        <w:t>；2023年博物馆免费开放补助资金（提前下达）自评得分92分，</w:t>
      </w:r>
      <w:r>
        <w:rPr>
          <w:rFonts w:hint="eastAsia" w:ascii="仿宋_GB2312" w:hAnsi="仿宋_GB2312" w:eastAsia="仿宋_GB2312" w:cs="仿宋_GB2312"/>
          <w:i w:val="0"/>
          <w:caps w:val="0"/>
          <w:color w:val="auto"/>
          <w:spacing w:val="0"/>
          <w:sz w:val="32"/>
          <w:szCs w:val="32"/>
          <w:shd w:val="clear" w:color="auto" w:fill="FFFFFF"/>
          <w:lang w:val="en-US" w:eastAsia="zh-CN"/>
        </w:rPr>
        <w:t>自评结果为“优”；2023年</w:t>
      </w:r>
      <w:r>
        <w:rPr>
          <w:rFonts w:hint="eastAsia" w:ascii="仿宋" w:hAnsi="仿宋" w:eastAsia="仿宋" w:cs="仿宋"/>
          <w:color w:val="000000"/>
          <w:sz w:val="32"/>
          <w:szCs w:val="32"/>
          <w:lang w:val="en-US" w:eastAsia="zh-CN"/>
        </w:rPr>
        <w:t>基层公共文化设施免费开放补助资金（博物馆）自评得分92分，自评结果为“优”。</w:t>
      </w:r>
    </w:p>
    <w:p w14:paraId="2083D6A2">
      <w:pPr>
        <w:spacing w:before="100" w:after="100"/>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中央支持地方公共文化服务体系建设补助资金</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86.93</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4.75万</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47.5</w:t>
      </w:r>
      <w:r>
        <w:rPr>
          <w:rFonts w:hint="eastAsia" w:ascii="仿宋_GB2312" w:hAnsi="仿宋_GB2312" w:eastAsia="仿宋_GB2312" w:cs="仿宋_GB2312"/>
          <w:color w:val="auto"/>
          <w:kern w:val="0"/>
          <w:sz w:val="32"/>
          <w:szCs w:val="32"/>
        </w:rPr>
        <w:t>%。项目绩效目标完成情况：一是</w:t>
      </w:r>
      <w:r>
        <w:rPr>
          <w:rFonts w:hint="eastAsia" w:ascii="仿宋" w:hAnsi="仿宋" w:eastAsia="仿宋" w:cs="仿宋"/>
          <w:color w:val="auto"/>
          <w:sz w:val="32"/>
          <w:szCs w:val="32"/>
          <w:lang w:val="en-US" w:eastAsia="zh-CN"/>
        </w:rPr>
        <w:t>观众参观人次达28.6万人</w:t>
      </w:r>
      <w:r>
        <w:rPr>
          <w:rFonts w:hint="eastAsia" w:ascii="仿宋_GB2312" w:hAnsi="仿宋_GB2312" w:eastAsia="仿宋_GB2312" w:cs="仿宋_GB2312"/>
          <w:color w:val="auto"/>
          <w:kern w:val="0"/>
          <w:sz w:val="32"/>
          <w:szCs w:val="32"/>
        </w:rPr>
        <w:t>；二是</w:t>
      </w:r>
      <w:r>
        <w:rPr>
          <w:rFonts w:hint="eastAsia" w:ascii="仿宋" w:hAnsi="仿宋" w:eastAsia="仿宋" w:cs="仿宋"/>
          <w:color w:val="auto"/>
          <w:sz w:val="32"/>
          <w:szCs w:val="32"/>
          <w:lang w:val="en-US" w:eastAsia="zh-CN"/>
        </w:rPr>
        <w:t>场馆设施维护良好；三是观众满意度达95%</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color w:val="auto"/>
          <w:sz w:val="32"/>
          <w:szCs w:val="32"/>
          <w:lang w:val="en-US" w:eastAsia="zh-CN"/>
        </w:rPr>
        <w:t>项目执行过程中制度不够健全</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val="en-US" w:eastAsia="zh-CN"/>
        </w:rPr>
        <w:t>绩效管理质量不高</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b w:val="0"/>
          <w:bCs w:val="0"/>
          <w:color w:val="auto"/>
          <w:sz w:val="32"/>
          <w:szCs w:val="32"/>
          <w:lang w:eastAsia="zh-CN"/>
        </w:rPr>
        <w:t>进一步加强绩效管理制度建设，为资金合理配置和使用提供准确依据</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eastAsia="zh-CN"/>
        </w:rPr>
        <w:t>把绩效目标作为项目实施的前置条件，提高资金使用的合理性和科学性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中央支持地方公共文化服务体系建设补助资金”</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该项目自评得分86.93分，自评结果为“良”</w:t>
      </w:r>
      <w:r>
        <w:rPr>
          <w:rFonts w:hint="eastAsia" w:ascii="仿宋_GB2312" w:hAnsi="仿宋_GB2312" w:eastAsia="仿宋_GB2312" w:cs="仿宋_GB2312"/>
          <w:color w:val="auto"/>
          <w:kern w:val="0"/>
          <w:sz w:val="32"/>
          <w:szCs w:val="32"/>
        </w:rPr>
        <w:t>。</w:t>
      </w:r>
    </w:p>
    <w:p w14:paraId="1C7E0483">
      <w:pPr>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第六届黄河风情文化旅游节（市博物馆）</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86.43</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4.04</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1.98万</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48.95</w:t>
      </w:r>
      <w:r>
        <w:rPr>
          <w:rFonts w:hint="eastAsia" w:ascii="仿宋_GB2312" w:hAnsi="仿宋_GB2312" w:eastAsia="仿宋_GB2312" w:cs="仿宋_GB2312"/>
          <w:color w:val="auto"/>
          <w:kern w:val="0"/>
          <w:sz w:val="32"/>
          <w:szCs w:val="32"/>
        </w:rPr>
        <w:t>%。项目绩效目标完成情况：一是</w:t>
      </w:r>
      <w:r>
        <w:rPr>
          <w:rFonts w:hint="eastAsia" w:ascii="仿宋" w:hAnsi="仿宋" w:eastAsia="仿宋" w:cs="仿宋"/>
          <w:b w:val="0"/>
          <w:bCs w:val="0"/>
          <w:sz w:val="32"/>
          <w:szCs w:val="32"/>
          <w:highlight w:val="none"/>
          <w:lang w:val="en-US" w:eastAsia="zh-CN"/>
        </w:rPr>
        <w:t>黄河古渡吟往昔·索桥关隘话新语”白银丝路文化学术交流会现场观众450人，线上观众12138余人次</w:t>
      </w:r>
      <w:r>
        <w:rPr>
          <w:rFonts w:hint="eastAsia" w:ascii="仿宋_GB2312" w:hAnsi="仿宋_GB2312" w:eastAsia="仿宋_GB2312" w:cs="仿宋_GB2312"/>
          <w:color w:val="auto"/>
          <w:kern w:val="0"/>
          <w:sz w:val="32"/>
          <w:szCs w:val="32"/>
        </w:rPr>
        <w:t>；二是</w:t>
      </w:r>
      <w:r>
        <w:rPr>
          <w:rFonts w:hint="eastAsia" w:ascii="仿宋" w:hAnsi="仿宋" w:eastAsia="仿宋" w:cs="仿宋"/>
          <w:color w:val="000000"/>
          <w:sz w:val="32"/>
          <w:szCs w:val="32"/>
          <w:lang w:val="en-US" w:eastAsia="zh-CN"/>
        </w:rPr>
        <w:t>印证白银作为丝绸之路节点的重要地位和作用</w:t>
      </w:r>
      <w:r>
        <w:rPr>
          <w:rFonts w:hint="eastAsia" w:ascii="仿宋" w:hAnsi="仿宋" w:eastAsia="仿宋" w:cs="仿宋"/>
          <w:color w:val="auto"/>
          <w:sz w:val="32"/>
          <w:szCs w:val="32"/>
          <w:lang w:val="en-US" w:eastAsia="zh-CN"/>
        </w:rPr>
        <w:t>；三是观众满意度达95%</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sz w:val="32"/>
          <w:szCs w:val="32"/>
          <w:lang w:val="en-US" w:eastAsia="zh-CN"/>
        </w:rPr>
        <w:t>绩效目标设定缺乏系统性、科学性、规范性</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sz w:val="32"/>
          <w:szCs w:val="32"/>
          <w:lang w:val="en-US" w:eastAsia="zh-CN"/>
        </w:rPr>
        <w:t>对文化项目实施过程中的可变因素缺乏准确把握</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b w:val="0"/>
          <w:bCs w:val="0"/>
          <w:sz w:val="32"/>
          <w:szCs w:val="32"/>
          <w:lang w:eastAsia="zh-CN"/>
        </w:rPr>
        <w:t>加强绩效运行监督检查，将资金使用和项目效益挂钩</w:t>
      </w:r>
      <w:r>
        <w:rPr>
          <w:rFonts w:hint="eastAsia" w:ascii="仿宋_GB2312" w:hAnsi="仿宋_GB2312" w:eastAsia="仿宋_GB2312" w:cs="仿宋_GB2312"/>
          <w:color w:val="auto"/>
          <w:kern w:val="0"/>
          <w:sz w:val="32"/>
          <w:szCs w:val="32"/>
        </w:rPr>
        <w:t>；二是</w:t>
      </w:r>
      <w:r>
        <w:rPr>
          <w:rFonts w:hint="eastAsia" w:ascii="仿宋" w:hAnsi="仿宋" w:eastAsia="仿宋" w:cs="仿宋"/>
          <w:i w:val="0"/>
          <w:caps w:val="0"/>
          <w:color w:val="000000"/>
          <w:spacing w:val="0"/>
          <w:sz w:val="32"/>
          <w:szCs w:val="32"/>
          <w:shd w:val="clear" w:color="auto" w:fill="FFFFFF"/>
        </w:rPr>
        <w:t>强化项目资金绩效实现情况的责任约束，进一步规范专项资金使用绩效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lang w:val="en-US" w:eastAsia="zh-CN"/>
        </w:rPr>
        <w:t>第六届黄河风情文化旅游节（市博物馆）</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w:t>
      </w:r>
      <w:r>
        <w:rPr>
          <w:rFonts w:hint="eastAsia" w:ascii="仿宋" w:hAnsi="仿宋" w:eastAsia="仿宋" w:cs="仿宋"/>
          <w:color w:val="000000"/>
          <w:sz w:val="32"/>
          <w:szCs w:val="32"/>
          <w:lang w:val="en-US" w:eastAsia="zh-CN"/>
        </w:rPr>
        <w:t>86.43</w:t>
      </w:r>
      <w:r>
        <w:rPr>
          <w:rFonts w:hint="eastAsia" w:ascii="仿宋_GB2312" w:hAnsi="仿宋_GB2312" w:eastAsia="仿宋_GB2312" w:cs="仿宋_GB2312"/>
          <w:i w:val="0"/>
          <w:caps w:val="0"/>
          <w:color w:val="auto"/>
          <w:spacing w:val="0"/>
          <w:sz w:val="32"/>
          <w:szCs w:val="32"/>
          <w:shd w:val="clear" w:color="auto" w:fill="FFFFFF"/>
          <w:lang w:val="en-US" w:eastAsia="zh-CN"/>
        </w:rPr>
        <w:t>分，自评结果为“良”</w:t>
      </w:r>
      <w:r>
        <w:rPr>
          <w:rFonts w:hint="eastAsia" w:ascii="仿宋_GB2312" w:hAnsi="仿宋_GB2312" w:eastAsia="仿宋_GB2312" w:cs="仿宋_GB2312"/>
          <w:color w:val="auto"/>
          <w:kern w:val="0"/>
          <w:sz w:val="32"/>
          <w:szCs w:val="32"/>
        </w:rPr>
        <w:t>。</w:t>
      </w:r>
    </w:p>
    <w:p w14:paraId="39C285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2024年省级文物保护专项资金—《红色白银》展览</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57.4</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0万</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%。项目绩效目标完成情况：一是</w:t>
      </w:r>
      <w:r>
        <w:rPr>
          <w:rFonts w:hint="eastAsia" w:ascii="仿宋" w:hAnsi="仿宋" w:eastAsia="仿宋" w:cs="仿宋"/>
          <w:b w:val="0"/>
          <w:bCs w:val="0"/>
          <w:color w:val="auto"/>
          <w:sz w:val="32"/>
          <w:szCs w:val="32"/>
          <w:lang w:val="en-US" w:eastAsia="zh-CN"/>
        </w:rPr>
        <w:t>展厅面积达300平方米</w:t>
      </w:r>
      <w:r>
        <w:rPr>
          <w:rFonts w:hint="eastAsia" w:ascii="仿宋_GB2312" w:hAnsi="仿宋_GB2312" w:eastAsia="仿宋_GB2312" w:cs="仿宋_GB2312"/>
          <w:color w:val="auto"/>
          <w:kern w:val="0"/>
          <w:sz w:val="32"/>
          <w:szCs w:val="32"/>
        </w:rPr>
        <w:t>；二是</w:t>
      </w:r>
      <w:r>
        <w:rPr>
          <w:rFonts w:hint="eastAsia" w:ascii="仿宋" w:hAnsi="仿宋" w:eastAsia="仿宋" w:cs="仿宋"/>
          <w:i w:val="0"/>
          <w:caps w:val="0"/>
          <w:color w:val="000000"/>
          <w:spacing w:val="0"/>
          <w:kern w:val="0"/>
          <w:sz w:val="32"/>
          <w:szCs w:val="32"/>
          <w:shd w:val="clear" w:color="auto" w:fill="FFFFFF"/>
          <w:lang w:val="en-US" w:eastAsia="zh-CN" w:bidi="ar"/>
        </w:rPr>
        <w:t>项目档案资料完整率达100%</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color w:val="auto"/>
          <w:sz w:val="32"/>
          <w:szCs w:val="32"/>
          <w:lang w:val="en-US" w:eastAsia="zh-CN"/>
        </w:rPr>
        <w:t>项目执行过程中制度不够健全</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val="en-US" w:eastAsia="zh-CN"/>
        </w:rPr>
        <w:t>绩效管理质量不高</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i w:val="0"/>
          <w:caps w:val="0"/>
          <w:color w:val="000000"/>
          <w:spacing w:val="0"/>
          <w:sz w:val="32"/>
          <w:szCs w:val="32"/>
          <w:shd w:val="clear" w:color="auto" w:fill="FFFFFF"/>
        </w:rPr>
        <w:t>加强</w:t>
      </w:r>
      <w:r>
        <w:rPr>
          <w:rFonts w:hint="eastAsia" w:ascii="仿宋" w:hAnsi="仿宋" w:eastAsia="仿宋" w:cs="仿宋"/>
          <w:i w:val="0"/>
          <w:caps w:val="0"/>
          <w:color w:val="000000"/>
          <w:spacing w:val="0"/>
          <w:sz w:val="32"/>
          <w:szCs w:val="32"/>
          <w:shd w:val="clear" w:color="auto" w:fill="FFFFFF"/>
          <w:lang w:eastAsia="zh-CN"/>
        </w:rPr>
        <w:t>项目资金自查自检，</w:t>
      </w:r>
      <w:r>
        <w:rPr>
          <w:rFonts w:hint="eastAsia" w:ascii="仿宋" w:hAnsi="仿宋" w:eastAsia="仿宋" w:cs="仿宋"/>
          <w:i w:val="0"/>
          <w:caps w:val="0"/>
          <w:color w:val="000000"/>
          <w:spacing w:val="0"/>
          <w:sz w:val="32"/>
          <w:szCs w:val="32"/>
          <w:shd w:val="clear" w:color="auto" w:fill="FFFFFF"/>
        </w:rPr>
        <w:t>对资金绩效运行状况，及时预控、查找资金使用和管理过程中的薄弱环节，</w:t>
      </w:r>
      <w:r>
        <w:rPr>
          <w:rFonts w:hint="eastAsia" w:ascii="仿宋" w:hAnsi="仿宋" w:eastAsia="仿宋" w:cs="仿宋"/>
          <w:i w:val="0"/>
          <w:caps w:val="0"/>
          <w:color w:val="000000"/>
          <w:spacing w:val="0"/>
          <w:sz w:val="32"/>
          <w:szCs w:val="32"/>
          <w:shd w:val="clear" w:color="auto" w:fill="FFFFFF"/>
          <w:lang w:eastAsia="zh-CN"/>
        </w:rPr>
        <w:t>制定</w:t>
      </w:r>
      <w:r>
        <w:rPr>
          <w:rFonts w:hint="eastAsia" w:ascii="仿宋" w:hAnsi="仿宋" w:eastAsia="仿宋" w:cs="仿宋"/>
          <w:i w:val="0"/>
          <w:caps w:val="0"/>
          <w:color w:val="000000"/>
          <w:spacing w:val="0"/>
          <w:sz w:val="32"/>
          <w:szCs w:val="32"/>
          <w:shd w:val="clear" w:color="auto" w:fill="FFFFFF"/>
        </w:rPr>
        <w:t>纠偏措施</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确保绩效目标有效实现</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eastAsia="zh-CN"/>
        </w:rPr>
        <w:t>把绩效目标作为项目实施的前置条件，提高资金使用的合理性和科学性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lang w:val="en-US" w:eastAsia="zh-CN"/>
        </w:rPr>
        <w:t>2024年省级文物保护专项资金—《红色白银》展览</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w:t>
      </w:r>
      <w:r>
        <w:rPr>
          <w:rFonts w:hint="eastAsia" w:ascii="仿宋" w:hAnsi="仿宋" w:eastAsia="仿宋" w:cs="仿宋"/>
          <w:color w:val="000000"/>
          <w:sz w:val="32"/>
          <w:szCs w:val="32"/>
          <w:lang w:val="en-US" w:eastAsia="zh-CN"/>
        </w:rPr>
        <w:t>57.4</w:t>
      </w:r>
      <w:r>
        <w:rPr>
          <w:rFonts w:hint="eastAsia" w:ascii="仿宋_GB2312" w:hAnsi="仿宋_GB2312" w:eastAsia="仿宋_GB2312" w:cs="仿宋_GB2312"/>
          <w:i w:val="0"/>
          <w:caps w:val="0"/>
          <w:color w:val="auto"/>
          <w:spacing w:val="0"/>
          <w:sz w:val="32"/>
          <w:szCs w:val="32"/>
          <w:shd w:val="clear" w:color="auto" w:fill="FFFFFF"/>
          <w:lang w:val="en-US" w:eastAsia="zh-CN"/>
        </w:rPr>
        <w:t>分，自评结果为“差”</w:t>
      </w:r>
      <w:r>
        <w:rPr>
          <w:rFonts w:hint="eastAsia" w:ascii="仿宋_GB2312" w:hAnsi="仿宋_GB2312" w:eastAsia="仿宋_GB2312" w:cs="仿宋_GB2312"/>
          <w:color w:val="auto"/>
          <w:kern w:val="0"/>
          <w:sz w:val="32"/>
          <w:szCs w:val="32"/>
        </w:rPr>
        <w:t>。</w:t>
      </w:r>
    </w:p>
    <w:p w14:paraId="45AC9B6B">
      <w:pPr>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国家文物保护资金—2023年馆藏陶质文物保护修复项目</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91.13</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113</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83.95万</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74.29</w:t>
      </w:r>
      <w:r>
        <w:rPr>
          <w:rFonts w:hint="eastAsia" w:ascii="仿宋_GB2312" w:hAnsi="仿宋_GB2312" w:eastAsia="仿宋_GB2312" w:cs="仿宋_GB2312"/>
          <w:color w:val="auto"/>
          <w:kern w:val="0"/>
          <w:sz w:val="32"/>
          <w:szCs w:val="32"/>
        </w:rPr>
        <w:t>%。项目绩效目标完成情况：一是</w:t>
      </w:r>
      <w:r>
        <w:rPr>
          <w:rFonts w:hint="eastAsia" w:ascii="仿宋_GB2312" w:hAnsi="仿宋_GB2312" w:eastAsia="仿宋_GB2312" w:cs="仿宋_GB2312"/>
          <w:color w:val="auto"/>
          <w:kern w:val="0"/>
          <w:sz w:val="32"/>
          <w:szCs w:val="32"/>
          <w:lang w:eastAsia="zh-CN"/>
        </w:rPr>
        <w:t>修复</w:t>
      </w:r>
      <w:r>
        <w:rPr>
          <w:rFonts w:hint="eastAsia" w:ascii="仿宋" w:hAnsi="仿宋" w:eastAsia="仿宋" w:cs="仿宋"/>
          <w:color w:val="000000"/>
          <w:sz w:val="32"/>
          <w:szCs w:val="32"/>
          <w:lang w:val="en-US" w:eastAsia="zh-CN"/>
        </w:rPr>
        <w:t>可移动文物保护项目数162个</w:t>
      </w:r>
      <w:r>
        <w:rPr>
          <w:rFonts w:hint="eastAsia" w:ascii="仿宋_GB2312" w:hAnsi="仿宋_GB2312" w:eastAsia="仿宋_GB2312" w:cs="仿宋_GB2312"/>
          <w:color w:val="auto"/>
          <w:kern w:val="0"/>
          <w:sz w:val="32"/>
          <w:szCs w:val="32"/>
        </w:rPr>
        <w:t>；二是</w:t>
      </w:r>
      <w:r>
        <w:rPr>
          <w:rFonts w:hint="eastAsia" w:ascii="仿宋" w:hAnsi="仿宋" w:eastAsia="仿宋" w:cs="仿宋"/>
          <w:color w:val="000000"/>
          <w:sz w:val="32"/>
          <w:szCs w:val="32"/>
          <w:lang w:val="en-US" w:eastAsia="zh-CN"/>
        </w:rPr>
        <w:t>项目验收合格率98%</w:t>
      </w:r>
      <w:r>
        <w:rPr>
          <w:rFonts w:hint="eastAsia" w:ascii="仿宋" w:hAnsi="仿宋" w:eastAsia="仿宋" w:cs="仿宋"/>
          <w:color w:val="auto"/>
          <w:sz w:val="32"/>
          <w:szCs w:val="32"/>
          <w:lang w:val="en-US" w:eastAsia="zh-CN"/>
        </w:rPr>
        <w:t>；三是</w:t>
      </w:r>
      <w:r>
        <w:rPr>
          <w:rFonts w:hint="eastAsia" w:ascii="仿宋" w:hAnsi="仿宋" w:eastAsia="仿宋" w:cs="仿宋"/>
          <w:color w:val="000000"/>
          <w:sz w:val="32"/>
          <w:szCs w:val="32"/>
          <w:lang w:val="en-US" w:eastAsia="zh-CN"/>
        </w:rPr>
        <w:t>文物保存得到改善</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sz w:val="32"/>
          <w:szCs w:val="32"/>
          <w:lang w:val="en-US" w:eastAsia="zh-CN"/>
        </w:rPr>
        <w:t>绩效目标设定缺乏系统性、科学性、规范性</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sz w:val="32"/>
          <w:szCs w:val="32"/>
          <w:lang w:val="en-US" w:eastAsia="zh-CN"/>
        </w:rPr>
        <w:t>对文化项目实施过程中的可变因素缺乏准确把握</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b w:val="0"/>
          <w:bCs w:val="0"/>
          <w:sz w:val="32"/>
          <w:szCs w:val="32"/>
          <w:lang w:eastAsia="zh-CN"/>
        </w:rPr>
        <w:t>加强绩效运行监督检查，将资金使用和项目效益挂钩</w:t>
      </w:r>
      <w:r>
        <w:rPr>
          <w:rFonts w:hint="eastAsia" w:ascii="仿宋_GB2312" w:hAnsi="仿宋_GB2312" w:eastAsia="仿宋_GB2312" w:cs="仿宋_GB2312"/>
          <w:color w:val="auto"/>
          <w:kern w:val="0"/>
          <w:sz w:val="32"/>
          <w:szCs w:val="32"/>
        </w:rPr>
        <w:t>；二是</w:t>
      </w:r>
      <w:r>
        <w:rPr>
          <w:rFonts w:hint="eastAsia" w:ascii="仿宋" w:hAnsi="仿宋" w:eastAsia="仿宋" w:cs="仿宋"/>
          <w:i w:val="0"/>
          <w:caps w:val="0"/>
          <w:color w:val="000000"/>
          <w:spacing w:val="0"/>
          <w:sz w:val="32"/>
          <w:szCs w:val="32"/>
          <w:shd w:val="clear" w:color="auto" w:fill="FFFFFF"/>
        </w:rPr>
        <w:t>强化项目资金绩效实现情况的责任约束，进一步规范专项资金使用绩效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lang w:val="en-US" w:eastAsia="zh-CN"/>
        </w:rPr>
        <w:t>国家文物保护资金—2023年馆藏陶质文物保护修复</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w:t>
      </w:r>
      <w:r>
        <w:rPr>
          <w:rFonts w:hint="eastAsia" w:ascii="仿宋" w:hAnsi="仿宋" w:eastAsia="仿宋" w:cs="仿宋"/>
          <w:color w:val="000000"/>
          <w:sz w:val="32"/>
          <w:szCs w:val="32"/>
          <w:lang w:val="en-US" w:eastAsia="zh-CN"/>
        </w:rPr>
        <w:t>91.13</w:t>
      </w:r>
      <w:r>
        <w:rPr>
          <w:rFonts w:hint="eastAsia" w:ascii="仿宋_GB2312" w:hAnsi="仿宋_GB2312" w:eastAsia="仿宋_GB2312" w:cs="仿宋_GB2312"/>
          <w:i w:val="0"/>
          <w:caps w:val="0"/>
          <w:color w:val="auto"/>
          <w:spacing w:val="0"/>
          <w:sz w:val="32"/>
          <w:szCs w:val="32"/>
          <w:shd w:val="clear" w:color="auto" w:fill="FFFFFF"/>
          <w:lang w:val="en-US" w:eastAsia="zh-CN"/>
        </w:rPr>
        <w:t>分，自评结果为“优”</w:t>
      </w:r>
      <w:r>
        <w:rPr>
          <w:rFonts w:hint="eastAsia" w:ascii="仿宋_GB2312" w:hAnsi="仿宋_GB2312" w:eastAsia="仿宋_GB2312" w:cs="仿宋_GB2312"/>
          <w:color w:val="auto"/>
          <w:kern w:val="0"/>
          <w:sz w:val="32"/>
          <w:szCs w:val="32"/>
        </w:rPr>
        <w:t>。</w:t>
      </w:r>
    </w:p>
    <w:p w14:paraId="02B37E8E">
      <w:pPr>
        <w:spacing w:before="100" w:after="100"/>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2023年公共文化服务体系建设</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83.86</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1.86万</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18.6</w:t>
      </w:r>
      <w:r>
        <w:rPr>
          <w:rFonts w:hint="eastAsia" w:ascii="仿宋_GB2312" w:hAnsi="仿宋_GB2312" w:eastAsia="仿宋_GB2312" w:cs="仿宋_GB2312"/>
          <w:color w:val="auto"/>
          <w:kern w:val="0"/>
          <w:sz w:val="32"/>
          <w:szCs w:val="32"/>
        </w:rPr>
        <w:t>%。项目绩效目标完成情况：一是</w:t>
      </w:r>
      <w:r>
        <w:rPr>
          <w:rFonts w:hint="eastAsia" w:ascii="仿宋" w:hAnsi="仿宋" w:eastAsia="仿宋" w:cs="仿宋"/>
          <w:color w:val="000000"/>
          <w:sz w:val="32"/>
          <w:szCs w:val="32"/>
          <w:lang w:val="en-US" w:eastAsia="zh-CN"/>
        </w:rPr>
        <w:t>观众参观人次达28.6万人</w:t>
      </w:r>
      <w:r>
        <w:rPr>
          <w:rFonts w:hint="eastAsia" w:ascii="仿宋_GB2312" w:hAnsi="仿宋_GB2312" w:eastAsia="仿宋_GB2312" w:cs="仿宋_GB2312"/>
          <w:color w:val="auto"/>
          <w:kern w:val="0"/>
          <w:sz w:val="32"/>
          <w:szCs w:val="32"/>
        </w:rPr>
        <w:t>；二是</w:t>
      </w:r>
      <w:r>
        <w:rPr>
          <w:rFonts w:hint="eastAsia" w:ascii="仿宋" w:hAnsi="仿宋" w:eastAsia="仿宋" w:cs="仿宋"/>
          <w:color w:val="000000"/>
          <w:sz w:val="32"/>
          <w:szCs w:val="32"/>
          <w:lang w:val="en-US" w:eastAsia="zh-CN"/>
        </w:rPr>
        <w:t>系统升级良好；三是观众满意度达95%。</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color w:val="auto"/>
          <w:sz w:val="32"/>
          <w:szCs w:val="32"/>
          <w:lang w:val="en-US" w:eastAsia="zh-CN"/>
        </w:rPr>
        <w:t>项目执行过程中制度不够健全</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color w:val="auto"/>
          <w:sz w:val="32"/>
          <w:szCs w:val="32"/>
          <w:lang w:val="en-US" w:eastAsia="zh-CN"/>
        </w:rPr>
        <w:t>绩效管理质量不高</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b w:val="0"/>
          <w:bCs w:val="0"/>
          <w:sz w:val="32"/>
          <w:szCs w:val="32"/>
          <w:lang w:eastAsia="zh-CN"/>
        </w:rPr>
        <w:t>进一步加强绩效管理制度建设，为资金合理配置和使用提供准确依据；二是把绩效目标作为项目实施的前置条件，提高资金使用的合理性和科学性。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lang w:val="en-US" w:eastAsia="zh-CN"/>
        </w:rPr>
        <w:t>2023年公共文化服务体系建设</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w:t>
      </w:r>
      <w:r>
        <w:rPr>
          <w:rFonts w:hint="eastAsia" w:ascii="仿宋" w:hAnsi="仿宋" w:eastAsia="仿宋" w:cs="仿宋"/>
          <w:color w:val="000000"/>
          <w:sz w:val="32"/>
          <w:szCs w:val="32"/>
          <w:lang w:val="en-US" w:eastAsia="zh-CN"/>
        </w:rPr>
        <w:t>83.86</w:t>
      </w:r>
      <w:r>
        <w:rPr>
          <w:rFonts w:hint="eastAsia" w:ascii="仿宋_GB2312" w:hAnsi="仿宋_GB2312" w:eastAsia="仿宋_GB2312" w:cs="仿宋_GB2312"/>
          <w:i w:val="0"/>
          <w:caps w:val="0"/>
          <w:color w:val="auto"/>
          <w:spacing w:val="0"/>
          <w:sz w:val="32"/>
          <w:szCs w:val="32"/>
          <w:shd w:val="clear" w:color="auto" w:fill="FFFFFF"/>
          <w:lang w:val="en-US" w:eastAsia="zh-CN"/>
        </w:rPr>
        <w:t>分，自评结果为“良”</w:t>
      </w:r>
      <w:r>
        <w:rPr>
          <w:rFonts w:hint="eastAsia" w:ascii="仿宋_GB2312" w:hAnsi="仿宋_GB2312" w:eastAsia="仿宋_GB2312" w:cs="仿宋_GB2312"/>
          <w:color w:val="auto"/>
          <w:kern w:val="0"/>
          <w:sz w:val="32"/>
          <w:szCs w:val="32"/>
        </w:rPr>
        <w:t>。</w:t>
      </w:r>
    </w:p>
    <w:p w14:paraId="3FD6A240">
      <w:pPr>
        <w:pStyle w:val="2"/>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2023年</w:t>
      </w:r>
      <w:r>
        <w:rPr>
          <w:rFonts w:hint="eastAsia" w:ascii="Times New Roman" w:hAnsi="Times New Roman" w:eastAsia="仿宋_GB2312" w:cs="Times New Roman"/>
          <w:b w:val="0"/>
          <w:bCs w:val="0"/>
          <w:color w:val="000000"/>
          <w:kern w:val="2"/>
          <w:sz w:val="32"/>
          <w:szCs w:val="32"/>
          <w:lang w:val="en-US" w:eastAsia="zh-CN"/>
        </w:rPr>
        <w:t>铸牢中华民族共同体意识专项资金</w:t>
      </w:r>
      <w:r>
        <w:rPr>
          <w:rFonts w:hint="eastAsia" w:ascii="仿宋_GB2312" w:hAnsi="仿宋_GB2312" w:eastAsia="仿宋_GB2312" w:cs="仿宋_GB2312"/>
          <w:color w:val="000000"/>
          <w:kern w:val="0"/>
          <w:sz w:val="32"/>
          <w:szCs w:val="32"/>
        </w:rPr>
        <w:t>”项目绩效自评情况：根据年初设定的绩效目标,项目绩效自评得分为</w:t>
      </w:r>
      <w:r>
        <w:rPr>
          <w:rFonts w:hint="eastAsia" w:ascii="仿宋" w:hAnsi="仿宋" w:eastAsia="仿宋" w:cs="仿宋"/>
          <w:color w:val="000000"/>
          <w:sz w:val="32"/>
          <w:szCs w:val="32"/>
          <w:lang w:val="en-US" w:eastAsia="zh-CN"/>
        </w:rPr>
        <w:t>82.05</w:t>
      </w:r>
      <w:r>
        <w:rPr>
          <w:rFonts w:hint="eastAsia" w:ascii="仿宋_GB2312" w:hAnsi="仿宋_GB2312" w:eastAsia="仿宋_GB2312" w:cs="仿宋_GB2312"/>
          <w:color w:val="000000"/>
          <w:kern w:val="0"/>
          <w:sz w:val="32"/>
          <w:szCs w:val="32"/>
        </w:rPr>
        <w:t>分。项目</w:t>
      </w:r>
      <w:r>
        <w:rPr>
          <w:rFonts w:hint="eastAsia" w:ascii="仿宋_GB2312" w:hAnsi="仿宋_GB2312" w:eastAsia="仿宋_GB2312" w:cs="仿宋_GB2312"/>
          <w:color w:val="auto"/>
          <w:kern w:val="0"/>
          <w:sz w:val="32"/>
          <w:szCs w:val="32"/>
        </w:rPr>
        <w:t>全年预算数为</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万元,执行数为</w:t>
      </w:r>
      <w:r>
        <w:rPr>
          <w:rFonts w:hint="eastAsia" w:ascii="仿宋_GB2312" w:hAnsi="仿宋_GB2312" w:eastAsia="仿宋_GB2312" w:cs="仿宋_GB2312"/>
          <w:color w:val="auto"/>
          <w:kern w:val="0"/>
          <w:sz w:val="32"/>
          <w:szCs w:val="32"/>
          <w:lang w:val="en-US" w:eastAsia="zh-CN"/>
        </w:rPr>
        <w:t>0.37万</w:t>
      </w:r>
      <w:r>
        <w:rPr>
          <w:rFonts w:hint="eastAsia" w:ascii="仿宋_GB2312" w:hAnsi="仿宋_GB2312" w:eastAsia="仿宋_GB2312" w:cs="仿宋_GB2312"/>
          <w:color w:val="auto"/>
          <w:kern w:val="0"/>
          <w:sz w:val="32"/>
          <w:szCs w:val="32"/>
        </w:rPr>
        <w:t>元,完成预算的</w:t>
      </w:r>
      <w:r>
        <w:rPr>
          <w:rFonts w:hint="eastAsia" w:ascii="仿宋" w:hAnsi="仿宋" w:eastAsia="仿宋" w:cs="仿宋"/>
          <w:color w:val="000000"/>
          <w:sz w:val="32"/>
          <w:szCs w:val="32"/>
          <w:lang w:val="en-US" w:eastAsia="zh-CN"/>
        </w:rPr>
        <w:t>12.33%</w:t>
      </w:r>
      <w:r>
        <w:rPr>
          <w:rFonts w:hint="eastAsia" w:ascii="仿宋_GB2312" w:hAnsi="仿宋_GB2312" w:eastAsia="仿宋_GB2312" w:cs="仿宋_GB2312"/>
          <w:color w:val="auto"/>
          <w:kern w:val="0"/>
          <w:sz w:val="32"/>
          <w:szCs w:val="32"/>
        </w:rPr>
        <w:t>。项目绩效目标完成情况：一是</w:t>
      </w:r>
      <w:r>
        <w:rPr>
          <w:rFonts w:hint="eastAsia" w:ascii="仿宋_GB2312" w:hAnsi="Calibri" w:eastAsia="仿宋_GB2312" w:cs="Times New Roman"/>
          <w:kern w:val="2"/>
          <w:sz w:val="32"/>
          <w:szCs w:val="32"/>
          <w:lang w:val="en-US" w:eastAsia="zh-CN" w:bidi="ar-SA"/>
        </w:rPr>
        <w:t>“华彩裕固——裕固族传统服饰展”、“塔影灯辉—凉州会盟暨佛教艺术展”已开展；二是</w:t>
      </w:r>
      <w:r>
        <w:rPr>
          <w:rFonts w:hint="eastAsia" w:ascii="仿宋" w:hAnsi="仿宋" w:eastAsia="仿宋" w:cs="仿宋"/>
          <w:i w:val="0"/>
          <w:caps w:val="0"/>
          <w:color w:val="000000"/>
          <w:spacing w:val="0"/>
          <w:kern w:val="0"/>
          <w:sz w:val="32"/>
          <w:szCs w:val="32"/>
          <w:shd w:val="clear" w:color="auto" w:fill="FFFFFF"/>
          <w:lang w:val="en-US" w:eastAsia="zh-CN" w:bidi="ar"/>
        </w:rPr>
        <w:t>宣传服务人次达28.6</w:t>
      </w:r>
      <w:r>
        <w:rPr>
          <w:rFonts w:hint="eastAsia" w:ascii="仿宋" w:hAnsi="仿宋" w:eastAsia="仿宋" w:cs="仿宋"/>
          <w:color w:val="000000"/>
          <w:sz w:val="32"/>
          <w:szCs w:val="32"/>
          <w:lang w:val="en-US" w:eastAsia="zh-CN"/>
        </w:rPr>
        <w:t>万人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是</w:t>
      </w:r>
      <w:r>
        <w:rPr>
          <w:rFonts w:hint="eastAsia" w:ascii="仿宋" w:hAnsi="仿宋" w:eastAsia="仿宋" w:cs="仿宋"/>
          <w:color w:val="000000"/>
          <w:sz w:val="32"/>
          <w:szCs w:val="32"/>
          <w:lang w:val="en-US" w:eastAsia="zh-CN"/>
        </w:rPr>
        <w:t>社会宣传阵地服务达100%；四是观众满意度达95%。</w:t>
      </w:r>
      <w:r>
        <w:rPr>
          <w:rFonts w:hint="eastAsia" w:ascii="仿宋_GB2312" w:hAnsi="仿宋_GB2312" w:eastAsia="仿宋_GB2312" w:cs="仿宋_GB2312"/>
          <w:color w:val="auto"/>
          <w:kern w:val="0"/>
          <w:sz w:val="32"/>
          <w:szCs w:val="32"/>
        </w:rPr>
        <w:t>发现的主要问题及原因：一是</w:t>
      </w:r>
      <w:r>
        <w:rPr>
          <w:rFonts w:hint="eastAsia" w:ascii="仿宋" w:hAnsi="仿宋" w:eastAsia="仿宋" w:cs="仿宋"/>
          <w:b w:val="0"/>
          <w:bCs w:val="0"/>
          <w:sz w:val="32"/>
          <w:szCs w:val="32"/>
          <w:lang w:val="en-US" w:eastAsia="zh-CN"/>
        </w:rPr>
        <w:t>绩效目标设定缺乏系统性、科学性、规范性</w:t>
      </w:r>
      <w:r>
        <w:rPr>
          <w:rFonts w:hint="eastAsia" w:ascii="仿宋_GB2312" w:hAnsi="仿宋_GB2312" w:eastAsia="仿宋_GB2312" w:cs="仿宋_GB2312"/>
          <w:color w:val="auto"/>
          <w:kern w:val="0"/>
          <w:sz w:val="32"/>
          <w:szCs w:val="32"/>
        </w:rPr>
        <w:t>；二是</w:t>
      </w:r>
      <w:r>
        <w:rPr>
          <w:rFonts w:hint="eastAsia" w:ascii="仿宋" w:hAnsi="仿宋" w:eastAsia="仿宋" w:cs="仿宋"/>
          <w:b w:val="0"/>
          <w:bCs w:val="0"/>
          <w:sz w:val="32"/>
          <w:szCs w:val="32"/>
          <w:lang w:val="en-US" w:eastAsia="zh-CN"/>
        </w:rPr>
        <w:t>对文化项目实施过程中的可变因素缺乏准确把握</w:t>
      </w:r>
      <w:r>
        <w:rPr>
          <w:rFonts w:hint="eastAsia" w:ascii="仿宋_GB2312" w:hAnsi="仿宋_GB2312" w:eastAsia="仿宋_GB2312" w:cs="仿宋_GB2312"/>
          <w:color w:val="auto"/>
          <w:kern w:val="0"/>
          <w:sz w:val="32"/>
          <w:szCs w:val="32"/>
        </w:rPr>
        <w:t>。下一步改进措施：一是</w:t>
      </w:r>
      <w:r>
        <w:rPr>
          <w:rFonts w:hint="eastAsia" w:ascii="仿宋" w:hAnsi="仿宋" w:eastAsia="仿宋" w:cs="仿宋"/>
          <w:i w:val="0"/>
          <w:caps w:val="0"/>
          <w:color w:val="000000"/>
          <w:spacing w:val="0"/>
          <w:sz w:val="32"/>
          <w:szCs w:val="32"/>
          <w:shd w:val="clear" w:color="auto" w:fill="FFFFFF"/>
        </w:rPr>
        <w:t>加强</w:t>
      </w:r>
      <w:r>
        <w:rPr>
          <w:rFonts w:hint="eastAsia" w:ascii="仿宋" w:hAnsi="仿宋" w:eastAsia="仿宋" w:cs="仿宋"/>
          <w:i w:val="0"/>
          <w:caps w:val="0"/>
          <w:color w:val="000000"/>
          <w:spacing w:val="0"/>
          <w:sz w:val="32"/>
          <w:szCs w:val="32"/>
          <w:shd w:val="clear" w:color="auto" w:fill="FFFFFF"/>
          <w:lang w:eastAsia="zh-CN"/>
        </w:rPr>
        <w:t>项目资金自查自检，</w:t>
      </w:r>
      <w:r>
        <w:rPr>
          <w:rFonts w:hint="eastAsia" w:ascii="仿宋" w:hAnsi="仿宋" w:eastAsia="仿宋" w:cs="仿宋"/>
          <w:i w:val="0"/>
          <w:caps w:val="0"/>
          <w:color w:val="000000"/>
          <w:spacing w:val="0"/>
          <w:sz w:val="32"/>
          <w:szCs w:val="32"/>
          <w:shd w:val="clear" w:color="auto" w:fill="FFFFFF"/>
        </w:rPr>
        <w:t>对资金绩效运行状况，及时预控</w:t>
      </w:r>
      <w:r>
        <w:rPr>
          <w:rFonts w:hint="eastAsia" w:ascii="仿宋" w:hAnsi="仿宋" w:eastAsia="仿宋" w:cs="仿宋"/>
          <w:i w:val="0"/>
          <w:caps w:val="0"/>
          <w:color w:val="000000"/>
          <w:spacing w:val="0"/>
          <w:sz w:val="32"/>
          <w:szCs w:val="32"/>
          <w:shd w:val="clear" w:color="auto" w:fill="FFFFFF"/>
          <w:lang w:eastAsia="zh-CN"/>
        </w:rPr>
        <w:t>；二是</w:t>
      </w:r>
      <w:r>
        <w:rPr>
          <w:rFonts w:hint="eastAsia" w:ascii="仿宋" w:hAnsi="仿宋" w:eastAsia="仿宋" w:cs="仿宋"/>
          <w:i w:val="0"/>
          <w:caps w:val="0"/>
          <w:color w:val="000000"/>
          <w:spacing w:val="0"/>
          <w:sz w:val="32"/>
          <w:szCs w:val="32"/>
          <w:shd w:val="clear" w:color="auto" w:fill="FFFFFF"/>
        </w:rPr>
        <w:t>查找资金使用和管理过程中的薄弱环节，</w:t>
      </w:r>
      <w:r>
        <w:rPr>
          <w:rFonts w:hint="eastAsia" w:ascii="仿宋" w:hAnsi="仿宋" w:eastAsia="仿宋" w:cs="仿宋"/>
          <w:i w:val="0"/>
          <w:caps w:val="0"/>
          <w:color w:val="000000"/>
          <w:spacing w:val="0"/>
          <w:sz w:val="32"/>
          <w:szCs w:val="32"/>
          <w:shd w:val="clear" w:color="auto" w:fill="FFFFFF"/>
          <w:lang w:eastAsia="zh-CN"/>
        </w:rPr>
        <w:t>制定</w:t>
      </w:r>
      <w:r>
        <w:rPr>
          <w:rFonts w:hint="eastAsia" w:ascii="仿宋" w:hAnsi="仿宋" w:eastAsia="仿宋" w:cs="仿宋"/>
          <w:i w:val="0"/>
          <w:caps w:val="0"/>
          <w:color w:val="000000"/>
          <w:spacing w:val="0"/>
          <w:sz w:val="32"/>
          <w:szCs w:val="32"/>
          <w:shd w:val="clear" w:color="auto" w:fill="FFFFFF"/>
        </w:rPr>
        <w:t>纠偏措施</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确保绩效目标有效实现</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2023年铸</w:t>
      </w:r>
      <w:r>
        <w:rPr>
          <w:rFonts w:hint="eastAsia" w:ascii="Times New Roman" w:hAnsi="Times New Roman" w:eastAsia="仿宋_GB2312" w:cs="Times New Roman"/>
          <w:b w:val="0"/>
          <w:bCs w:val="0"/>
          <w:color w:val="000000"/>
          <w:kern w:val="2"/>
          <w:sz w:val="32"/>
          <w:szCs w:val="32"/>
          <w:lang w:val="en-US" w:eastAsia="zh-CN"/>
        </w:rPr>
        <w:t>牢中华民族共同体意识专项资金</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项目绩效自评情况：</w:t>
      </w:r>
      <w:r>
        <w:rPr>
          <w:rFonts w:hint="eastAsia" w:ascii="仿宋_GB2312" w:hAnsi="仿宋_GB2312" w:eastAsia="仿宋_GB2312" w:cs="仿宋_GB2312"/>
          <w:i w:val="0"/>
          <w:caps w:val="0"/>
          <w:color w:val="auto"/>
          <w:spacing w:val="0"/>
          <w:sz w:val="32"/>
          <w:szCs w:val="32"/>
          <w:shd w:val="clear" w:color="auto" w:fill="FFFFFF"/>
          <w:lang w:val="en-US" w:eastAsia="zh-CN"/>
        </w:rPr>
        <w:t>该项目自评得分</w:t>
      </w:r>
      <w:r>
        <w:rPr>
          <w:rFonts w:hint="eastAsia" w:ascii="仿宋" w:hAnsi="仿宋" w:eastAsia="仿宋" w:cs="仿宋"/>
          <w:color w:val="000000"/>
          <w:sz w:val="32"/>
          <w:szCs w:val="32"/>
          <w:lang w:val="en-US" w:eastAsia="zh-CN"/>
        </w:rPr>
        <w:t>82.05</w:t>
      </w:r>
      <w:r>
        <w:rPr>
          <w:rFonts w:hint="eastAsia" w:ascii="仿宋_GB2312" w:hAnsi="仿宋_GB2312" w:eastAsia="仿宋_GB2312" w:cs="仿宋_GB2312"/>
          <w:i w:val="0"/>
          <w:caps w:val="0"/>
          <w:color w:val="auto"/>
          <w:spacing w:val="0"/>
          <w:sz w:val="32"/>
          <w:szCs w:val="32"/>
          <w:shd w:val="clear" w:color="auto" w:fill="FFFFFF"/>
          <w:lang w:val="en-US" w:eastAsia="zh-CN"/>
        </w:rPr>
        <w:t>分，自评结果为“良”</w:t>
      </w:r>
      <w:r>
        <w:rPr>
          <w:rFonts w:hint="eastAsia" w:ascii="仿宋_GB2312" w:hAnsi="仿宋_GB2312" w:eastAsia="仿宋_GB2312" w:cs="仿宋_GB2312"/>
          <w:color w:val="auto"/>
          <w:kern w:val="0"/>
          <w:sz w:val="32"/>
          <w:szCs w:val="32"/>
        </w:rPr>
        <w:t>。</w:t>
      </w:r>
    </w:p>
    <w:p w14:paraId="5686768E">
      <w:pPr>
        <w:spacing w:before="100" w:after="100"/>
        <w:ind w:firstLine="640" w:firstLineChars="200"/>
        <w:jc w:val="both"/>
        <w:rPr>
          <w:rFonts w:ascii="黑体" w:hAnsi="黑体" w:eastAsia="黑体" w:cs="黑体"/>
          <w:sz w:val="32"/>
          <w:szCs w:val="32"/>
          <w:lang w:val="zh-CN"/>
        </w:rPr>
      </w:pPr>
      <w:r>
        <w:rPr>
          <w:rFonts w:hint="eastAsia" w:ascii="黑体" w:hAnsi="黑体" w:eastAsia="黑体" w:cs="黑体"/>
          <w:sz w:val="32"/>
          <w:szCs w:val="32"/>
          <w:lang w:val="zh-CN"/>
        </w:rPr>
        <w:t>三、部门重点绩效评价结果</w:t>
      </w:r>
    </w:p>
    <w:p w14:paraId="48298B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2024年度我单位“</w:t>
      </w:r>
      <w:r>
        <w:rPr>
          <w:rFonts w:hint="eastAsia" w:ascii="仿宋_GB2312" w:hAnsi="仿宋_GB2312" w:eastAsia="仿宋_GB2312" w:cs="仿宋_GB2312"/>
          <w:color w:val="000000"/>
          <w:kern w:val="0"/>
          <w:sz w:val="32"/>
          <w:szCs w:val="32"/>
          <w:lang w:val="en-US" w:eastAsia="zh-CN"/>
        </w:rPr>
        <w:t>博物馆免费开放项目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中央支持地方公共文化服务体系建设补助资金</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i w:val="0"/>
          <w:caps w:val="0"/>
          <w:color w:val="333333"/>
          <w:spacing w:val="0"/>
          <w:sz w:val="32"/>
          <w:szCs w:val="32"/>
          <w:shd w:val="clear" w:color="auto" w:fill="FFFFFF"/>
          <w:lang w:val="en-US" w:eastAsia="zh-CN"/>
        </w:rPr>
        <w:t>等10个项目和部门整体支出进行了自评。项目全年预算数616.8万元，全年支出366.02万元，执行率59.34%。</w:t>
      </w:r>
    </w:p>
    <w:p w14:paraId="3C0CFD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i w:val="0"/>
          <w:caps w:val="0"/>
          <w:color w:val="333333"/>
          <w:spacing w:val="0"/>
          <w:sz w:val="32"/>
          <w:szCs w:val="32"/>
          <w:shd w:val="clear" w:color="auto" w:fill="FFFFFF"/>
          <w:lang w:val="en-US" w:eastAsia="zh-CN"/>
        </w:rPr>
        <w:t>从评价情况来看，2024年度部门整体支出预算执行率得分5.73分，年度绩效指标完成情况得分82.1分，合计得分87.83分。</w:t>
      </w:r>
    </w:p>
    <w:p w14:paraId="1198F218">
      <w:pPr>
        <w:numPr>
          <w:ilvl w:val="0"/>
          <w:numId w:val="3"/>
        </w:numPr>
        <w:spacing w:before="100" w:beforeLines="0" w:after="100" w:afterLines="0"/>
        <w:jc w:val="center"/>
        <w:rPr>
          <w:rFonts w:hint="eastAsia"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名词解释</w:t>
      </w:r>
    </w:p>
    <w:p w14:paraId="0CD82549">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一、财政拨款收入</w:t>
      </w:r>
      <w:r>
        <w:rPr>
          <w:rFonts w:hint="eastAsia" w:ascii="仿宋_GB2312" w:hAnsi="仿宋_GB2312" w:eastAsia="仿宋_GB2312" w:cs="仿宋_GB2312"/>
          <w:color w:val="auto"/>
          <w:sz w:val="32"/>
          <w:szCs w:val="32"/>
          <w:lang w:val="zh-CN"/>
        </w:rPr>
        <w:t>：指本年度从同级财政部门取得的财政拨款,包括一般公共预算财政拨款、政府性基金预算财政拨款和国有资本经营预算财政拨款。</w:t>
      </w:r>
    </w:p>
    <w:p w14:paraId="4F1F6702">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二、事业收入</w:t>
      </w:r>
      <w:r>
        <w:rPr>
          <w:rFonts w:hint="eastAsia" w:ascii="仿宋_GB2312" w:hAnsi="仿宋_GB2312" w:eastAsia="仿宋_GB2312" w:cs="仿宋_GB2312"/>
          <w:color w:val="auto"/>
          <w:sz w:val="32"/>
          <w:szCs w:val="32"/>
          <w:lang w:val="zh-CN"/>
        </w:rPr>
        <w:t>：指事业单位开展专业业务活动及其辅助活动取得的收入。</w:t>
      </w:r>
    </w:p>
    <w:p w14:paraId="38A3F314">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三、经营收入</w:t>
      </w:r>
      <w:r>
        <w:rPr>
          <w:rFonts w:hint="eastAsia" w:ascii="仿宋_GB2312" w:hAnsi="仿宋_GB2312" w:eastAsia="仿宋_GB2312" w:cs="仿宋_GB2312"/>
          <w:color w:val="auto"/>
          <w:sz w:val="32"/>
          <w:szCs w:val="32"/>
          <w:lang w:val="zh-CN"/>
        </w:rPr>
        <w:t>：指事业单位在专业业务活动及其辅助活动之外开展非独立核算经营活动取得的收入。</w:t>
      </w:r>
    </w:p>
    <w:p w14:paraId="12D704D1">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四、其他收入</w:t>
      </w:r>
      <w:r>
        <w:rPr>
          <w:rFonts w:hint="eastAsia" w:ascii="仿宋_GB2312" w:hAnsi="仿宋_GB2312" w:eastAsia="仿宋_GB2312" w:cs="仿宋_GB2312"/>
          <w:color w:val="auto"/>
          <w:sz w:val="32"/>
          <w:szCs w:val="32"/>
          <w:lang w:val="zh-CN"/>
        </w:rPr>
        <w:t>：指除上述“财政拨款收入”“事业收入”、“经营收入”以外的收入。</w:t>
      </w:r>
    </w:p>
    <w:p w14:paraId="07495909">
      <w:pPr>
        <w:spacing w:before="100" w:beforeLines="0" w:after="100" w:afterLines="0"/>
        <w:jc w:val="both"/>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bCs/>
          <w:color w:val="auto"/>
          <w:sz w:val="32"/>
          <w:szCs w:val="32"/>
          <w:lang w:val="zh-CN"/>
        </w:rPr>
        <w:t>五、使用非财政拨款结余（含专用结余）：</w:t>
      </w:r>
      <w:r>
        <w:rPr>
          <w:rFonts w:hint="eastAsia" w:ascii="仿宋_GB2312" w:hAnsi="仿宋_GB2312" w:eastAsia="仿宋_GB2312" w:cs="仿宋_GB2312"/>
          <w:b w:val="0"/>
          <w:bCs w:val="0"/>
          <w:color w:val="auto"/>
          <w:sz w:val="32"/>
          <w:szCs w:val="32"/>
          <w:lang w:val="zh-CN"/>
        </w:rPr>
        <w:t>指事业单位按照预算管理要求使用非财政拨款结余弥补收支差额的金额，以及使用专用结余安排支出的金额。</w:t>
      </w:r>
    </w:p>
    <w:p w14:paraId="4EEDD759">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六、年初结转和结余</w:t>
      </w:r>
      <w:r>
        <w:rPr>
          <w:rFonts w:hint="eastAsia" w:ascii="仿宋_GB2312" w:hAnsi="仿宋_GB2312" w:eastAsia="仿宋_GB2312" w:cs="仿宋_GB2312"/>
          <w:color w:val="auto"/>
          <w:sz w:val="32"/>
          <w:szCs w:val="32"/>
          <w:lang w:val="zh-CN"/>
        </w:rPr>
        <w:t>：指单位上年结转至本年使用的基本支出结转、项目支出结转和结余、经营结余。</w:t>
      </w:r>
    </w:p>
    <w:p w14:paraId="0AF679EA">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七、结余分配</w:t>
      </w:r>
      <w:r>
        <w:rPr>
          <w:rFonts w:hint="eastAsia" w:ascii="仿宋_GB2312" w:hAnsi="仿宋_GB2312" w:eastAsia="仿宋_GB2312" w:cs="仿宋_GB2312"/>
          <w:color w:val="auto"/>
          <w:sz w:val="32"/>
          <w:szCs w:val="32"/>
          <w:lang w:val="zh-CN"/>
        </w:rPr>
        <w:t>：指单位按照会计制度规定缴纳的所得税、提取的专用结余以及转入非财政拨款结余的金额等。</w:t>
      </w:r>
    </w:p>
    <w:p w14:paraId="232C07C8">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八、年末结转和结余</w:t>
      </w:r>
      <w:r>
        <w:rPr>
          <w:rFonts w:hint="eastAsia" w:ascii="仿宋_GB2312" w:hAnsi="仿宋_GB2312" w:eastAsia="仿宋_GB2312" w:cs="仿宋_GB2312"/>
          <w:color w:val="auto"/>
          <w:sz w:val="32"/>
          <w:szCs w:val="32"/>
          <w:lang w:val="zh-CN"/>
        </w:rPr>
        <w:t>：指单位按有关规定结转到下年的基本支出结转、项目支出结转和结余、经营结余。</w:t>
      </w:r>
    </w:p>
    <w:p w14:paraId="733C35A9">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九、基本支出</w:t>
      </w:r>
      <w:r>
        <w:rPr>
          <w:rFonts w:hint="eastAsia" w:ascii="仿宋_GB2312" w:hAnsi="仿宋_GB2312" w:eastAsia="仿宋_GB2312" w:cs="仿宋_GB2312"/>
          <w:color w:val="auto"/>
          <w:sz w:val="32"/>
          <w:szCs w:val="32"/>
          <w:lang w:val="zh-CN"/>
        </w:rPr>
        <w:t>：指为保障机构正常运转、完成日常工作任务而发生的人员经费和公用经费。</w:t>
      </w:r>
    </w:p>
    <w:p w14:paraId="04E64C60">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十、项目支出</w:t>
      </w:r>
      <w:r>
        <w:rPr>
          <w:rFonts w:hint="eastAsia" w:ascii="仿宋_GB2312" w:hAnsi="仿宋_GB2312" w:eastAsia="仿宋_GB2312" w:cs="仿宋_GB2312"/>
          <w:color w:val="auto"/>
          <w:sz w:val="32"/>
          <w:szCs w:val="32"/>
          <w:lang w:val="zh-CN"/>
        </w:rPr>
        <w:t>：指在基本支出之外为完成特定行政任务或事业发展目标所发生的支出。</w:t>
      </w:r>
    </w:p>
    <w:p w14:paraId="3183085E">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十一、经营支出</w:t>
      </w:r>
      <w:r>
        <w:rPr>
          <w:rFonts w:hint="eastAsia" w:ascii="仿宋_GB2312" w:hAnsi="仿宋_GB2312" w:eastAsia="仿宋_GB2312" w:cs="仿宋_GB2312"/>
          <w:color w:val="auto"/>
          <w:sz w:val="32"/>
          <w:szCs w:val="32"/>
          <w:lang w:val="zh-CN"/>
        </w:rPr>
        <w:t>：指事业单位在专业业务活动及其辅助活动之外开展非独立核算经营活动发生的支出。</w:t>
      </w:r>
    </w:p>
    <w:p w14:paraId="0E5CE7BB">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十二、“三公”经费</w:t>
      </w:r>
      <w:r>
        <w:rPr>
          <w:rFonts w:hint="eastAsia" w:ascii="仿宋_GB2312" w:hAnsi="仿宋_GB2312" w:eastAsia="仿宋_GB2312" w:cs="仿宋_GB2312"/>
          <w:color w:val="auto"/>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2BFA46">
      <w:pPr>
        <w:spacing w:before="100" w:beforeLines="0" w:after="100" w:afterLine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十三、机关运行经费</w:t>
      </w:r>
      <w:r>
        <w:rPr>
          <w:rFonts w:hint="eastAsia" w:ascii="仿宋_GB2312" w:hAnsi="仿宋_GB2312" w:eastAsia="仿宋_GB2312" w:cs="仿宋_GB2312"/>
          <w:color w:val="auto"/>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00000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NmYyNWViN2QzZWIyMWE5MzM3ZGVjNTdiNzY4MzkifQ=="/>
  </w:docVars>
  <w:rsids>
    <w:rsidRoot w:val="00172A27"/>
    <w:rsid w:val="01BA7FF3"/>
    <w:rsid w:val="057C19CF"/>
    <w:rsid w:val="060519C4"/>
    <w:rsid w:val="07C1191B"/>
    <w:rsid w:val="1C1B3898"/>
    <w:rsid w:val="1C580648"/>
    <w:rsid w:val="1F7A6B27"/>
    <w:rsid w:val="23032879"/>
    <w:rsid w:val="25B12B77"/>
    <w:rsid w:val="25C91C6F"/>
    <w:rsid w:val="27E40FE2"/>
    <w:rsid w:val="28AA3FD9"/>
    <w:rsid w:val="2B5E4EE4"/>
    <w:rsid w:val="2F0823C0"/>
    <w:rsid w:val="2F972DDE"/>
    <w:rsid w:val="3075311F"/>
    <w:rsid w:val="316E67CE"/>
    <w:rsid w:val="343432F1"/>
    <w:rsid w:val="3679323D"/>
    <w:rsid w:val="39BA7DF4"/>
    <w:rsid w:val="3BB6283D"/>
    <w:rsid w:val="3C5149DE"/>
    <w:rsid w:val="3D2008B6"/>
    <w:rsid w:val="3FF878C8"/>
    <w:rsid w:val="50BC6BA9"/>
    <w:rsid w:val="536746F1"/>
    <w:rsid w:val="539A6875"/>
    <w:rsid w:val="55C91693"/>
    <w:rsid w:val="56273AC2"/>
    <w:rsid w:val="5C3E7FB9"/>
    <w:rsid w:val="5D50269A"/>
    <w:rsid w:val="60C969EB"/>
    <w:rsid w:val="6146003C"/>
    <w:rsid w:val="641E704E"/>
    <w:rsid w:val="64E065AA"/>
    <w:rsid w:val="675039C2"/>
    <w:rsid w:val="6A2C1D99"/>
    <w:rsid w:val="6BF32B6E"/>
    <w:rsid w:val="6C423AF6"/>
    <w:rsid w:val="6C6677E4"/>
    <w:rsid w:val="6DE707E7"/>
    <w:rsid w:val="70C60851"/>
    <w:rsid w:val="71216A7B"/>
    <w:rsid w:val="742A559B"/>
    <w:rsid w:val="7B8B2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jc w:val="both"/>
    </w:pPr>
    <w:rPr>
      <w:rFonts w:ascii="Calibri" w:hAnsi="Calibri" w:eastAsia="宋体" w:cs="Times New Roman"/>
      <w:kern w:val="2"/>
      <w:sz w:val="21"/>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4"/>
    <w:unhideWhenUsed/>
    <w:uiPriority w:val="99"/>
    <w:pPr>
      <w:spacing w:after="120"/>
      <w:ind w:left="420" w:leftChars="200"/>
      <w:jc w:val="left"/>
    </w:pPr>
    <w:rPr>
      <w:rFonts w:ascii="宋体" w:hAnsi="宋体" w:cs="宋体"/>
      <w:kern w:val="0"/>
      <w:sz w:val="24"/>
    </w:rPr>
  </w:style>
  <w:style w:type="paragraph" w:styleId="4">
    <w:name w:val="Body Text First Indent 2"/>
    <w:basedOn w:val="3"/>
    <w:next w:val="1"/>
    <w:unhideWhenUsed/>
    <w:uiPriority w:val="99"/>
    <w:pPr>
      <w:ind w:left="420" w:firstLine="420" w:firstLineChars="200"/>
      <w:jc w:val="left"/>
    </w:pPr>
  </w:style>
  <w:style w:type="paragraph" w:styleId="5">
    <w:name w:val="footnote text"/>
    <w:basedOn w:val="1"/>
    <w:next w:val="4"/>
    <w:semiHidden/>
    <w:uiPriority w:val="0"/>
    <w:pPr>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1512</Words>
  <Characters>1857</Characters>
  <Lines>0</Lines>
  <Paragraphs>0</Paragraphs>
  <TotalTime>0</TotalTime>
  <ScaleCrop>false</ScaleCrop>
  <LinksUpToDate>false</LinksUpToDate>
  <CharactersWithSpaces>1879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GFwoflman</cp:lastModifiedBy>
  <cp:lastPrinted>2025-10-20T01:06:39Z</cp:lastPrinted>
  <dcterms:modified xsi:type="dcterms:W3CDTF">2025-10-23T07:40:16Z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5D22B9742AA9492189E5CFBAF60ABF03_13</vt:lpwstr>
  </property>
  <property fmtid="{D5CDD505-2E9C-101B-9397-08002B2CF9AE}" pid="4" name="KSOTemplateDocerSaveRecord">
    <vt:lpwstr>eyJoZGlkIjoiNDY2OGI4YTA4NTVlMDkwNGE3NmNjNWU3OTFkZjQyMzQiLCJ1c2VySWQiOiIyODkyODUxNTQifQ==</vt:lpwstr>
  </property>
</Properties>
</file>